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6BCC" w14:textId="7A5ACD92" w:rsidR="007A2CA4" w:rsidRPr="003F5FFC" w:rsidRDefault="00076F05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************************</w:t>
      </w:r>
    </w:p>
    <w:p w14:paraId="34E80946" w14:textId="77777777" w:rsidR="00B61ACF" w:rsidRDefault="00B61ACF" w:rsidP="00B61ACF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1A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Министерство просвещения Российской Федерации</w:t>
      </w:r>
    </w:p>
    <w:p w14:paraId="02DEDCDF" w14:textId="77777777" w:rsidR="00B61ACF" w:rsidRPr="00B61ACF" w:rsidRDefault="00B61ACF" w:rsidP="00B61ACF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78B75A" w14:textId="644D393D" w:rsidR="007A2CA4" w:rsidRPr="003F5FFC" w:rsidRDefault="00B61ACF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61A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Частное Общеобразовательное учреждение «Аметист»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г. Химки</w:t>
      </w:r>
    </w:p>
    <w:p w14:paraId="5D1EACD1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CD8C5CF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298804" w14:textId="66A9F0C4" w:rsidR="007A2CA4" w:rsidRPr="003F5FFC" w:rsidRDefault="000717D7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Конкурсная" работа</w:t>
      </w:r>
    </w:p>
    <w:p w14:paraId="0B53D800" w14:textId="2018831A" w:rsidR="007A2CA4" w:rsidRPr="003F5FFC" w:rsidRDefault="000717D7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«И</w:t>
      </w:r>
      <w:r w:rsidR="00147C98"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нтересы</w:t>
      </w:r>
      <w:r w:rsidR="004B6F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учеников</w:t>
      </w:r>
      <w:r w:rsidR="00147C98"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F64C0F"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любимые предметы в школе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A92239C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6CE692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D65325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407FB2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56F8D8F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3965BC5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4B96F0" w14:textId="77777777" w:rsidR="007A2CA4" w:rsidRPr="003F5FFC" w:rsidRDefault="007A2CA4" w:rsidP="003F5FFC">
      <w:pPr>
        <w:keepNext/>
        <w:widowControl w:val="0"/>
        <w:spacing w:before="120" w:after="120"/>
        <w:ind w:left="4678"/>
        <w:jc w:val="both"/>
        <w:outlineLvl w:val="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40C9702" w14:textId="4466AF4C" w:rsidR="00B61ACF" w:rsidRDefault="007A2CA4" w:rsidP="00B61ACF">
      <w:pPr>
        <w:keepNext/>
        <w:widowControl w:val="0"/>
        <w:spacing w:before="120" w:after="120"/>
        <w:outlineLvl w:val="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Выполнил</w:t>
      </w:r>
      <w:r w:rsidR="00E54A48" w:rsidRPr="003F5F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3F5F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r w:rsidR="00E54A48" w:rsidRPr="003F5F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Александра Рахманова</w:t>
      </w:r>
    </w:p>
    <w:p w14:paraId="39202F81" w14:textId="31752F38" w:rsidR="00076F05" w:rsidRPr="003F5FFC" w:rsidRDefault="000717D7" w:rsidP="00B61ACF">
      <w:pPr>
        <w:keepNext/>
        <w:widowControl w:val="0"/>
        <w:spacing w:before="120" w:after="120"/>
        <w:outlineLvl w:val="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Ученица </w:t>
      </w:r>
      <w:r w:rsidR="00B8277E" w:rsidRPr="003F5F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2А класс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</w:p>
    <w:p w14:paraId="6DF6CB60" w14:textId="70611B08" w:rsidR="007A2CA4" w:rsidRDefault="007A2CA4" w:rsidP="00B61ACF">
      <w:pPr>
        <w:keepNext/>
        <w:widowControl w:val="0"/>
        <w:spacing w:before="120" w:after="120"/>
        <w:outlineLvl w:val="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Руководитель: </w:t>
      </w:r>
      <w:r w:rsidR="00E54A48" w:rsidRPr="003F5F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Клементьева О.П.</w:t>
      </w:r>
      <w:r w:rsidRPr="003F5F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1857D568" w14:textId="6B65950B" w:rsidR="000717D7" w:rsidRPr="003F5FFC" w:rsidRDefault="000717D7" w:rsidP="000717D7">
      <w:pPr>
        <w:keepNext/>
        <w:widowControl w:val="0"/>
        <w:spacing w:before="120" w:after="120"/>
        <w:outlineLvl w:val="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Учитель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F5F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2А класс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</w:p>
    <w:p w14:paraId="47295968" w14:textId="77777777" w:rsidR="000717D7" w:rsidRPr="003F5FFC" w:rsidRDefault="000717D7" w:rsidP="00B61ACF">
      <w:pPr>
        <w:keepNext/>
        <w:widowControl w:val="0"/>
        <w:spacing w:before="120" w:after="120"/>
        <w:outlineLvl w:val="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FE5217B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4422C0D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A0A352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307BED" w14:textId="77777777" w:rsidR="00076F05" w:rsidRPr="003F5FFC" w:rsidRDefault="00076F05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B4F63E" w14:textId="77777777" w:rsidR="00076F05" w:rsidRPr="003F5FFC" w:rsidRDefault="00076F05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164313" w14:textId="77777777" w:rsidR="00076F05" w:rsidRPr="003F5FFC" w:rsidRDefault="00076F05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EA7509" w14:textId="77777777" w:rsidR="009F30E9" w:rsidRPr="003F5FFC" w:rsidRDefault="009F30E9" w:rsidP="003F5FFC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1FE965" w14:textId="77777777" w:rsidR="009F30E9" w:rsidRPr="003F5FFC" w:rsidRDefault="009F30E9" w:rsidP="003F5FFC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2A66E43" w14:textId="39871838" w:rsidR="007A2CA4" w:rsidRPr="003F5FFC" w:rsidRDefault="00FA5E33" w:rsidP="003F5FFC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A2CA4"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0717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25/</w:t>
      </w:r>
      <w:r w:rsidR="00E54A48"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26 </w:t>
      </w:r>
      <w:r w:rsidR="000717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учебный год</w:t>
      </w:r>
      <w:r w:rsidR="007A2CA4"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sdt>
      <w:sdt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id w:val="3418263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0C8A3F" w14:textId="5D1A4FB6" w:rsidR="00B8277E" w:rsidRPr="00D4715B" w:rsidRDefault="00B8277E" w:rsidP="003F5FFC">
          <w:pPr>
            <w:pStyle w:val="a8"/>
            <w:spacing w:before="120" w:after="120" w:line="276" w:lineRule="auto"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D4715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14:paraId="20584BF3" w14:textId="29F5DA75" w:rsidR="00D4715B" w:rsidRPr="00D4715B" w:rsidRDefault="00B8277E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D4715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D4715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D4715B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227314491" w:history="1">
            <w:r w:rsidR="00D4715B" w:rsidRPr="00D4715B">
              <w:rPr>
                <w:rStyle w:val="a9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Введение</w:t>
            </w:r>
            <w:r w:rsidR="00D4715B"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4715B"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4715B"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_Toc227314491 \h </w:instrText>
            </w:r>
            <w:r w:rsidR="00D4715B"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4715B"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410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4715B"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66672A" w14:textId="0DB1584F" w:rsidR="00D4715B" w:rsidRPr="00D4715B" w:rsidRDefault="00D4715B">
          <w:pPr>
            <w:pStyle w:val="21"/>
            <w:tabs>
              <w:tab w:val="right" w:leader="dot" w:pos="9344"/>
            </w:tabs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7314492" w:history="1">
            <w:r w:rsidRPr="00D4715B">
              <w:rPr>
                <w:rStyle w:val="a9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1.1. Что такое интересы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_Toc227314492 \h </w:instrTex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410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90B7CF" w14:textId="1D73F789" w:rsidR="00D4715B" w:rsidRPr="00D4715B" w:rsidRDefault="00D4715B">
          <w:pPr>
            <w:pStyle w:val="21"/>
            <w:tabs>
              <w:tab w:val="right" w:leader="dot" w:pos="9344"/>
            </w:tabs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7314493" w:history="1">
            <w:r w:rsidRPr="00D4715B">
              <w:rPr>
                <w:rStyle w:val="a9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1.2. Как интересы связаны с обучением и школьными предметами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_Toc227314493 \h </w:instrTex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410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E85C49" w14:textId="154918CF" w:rsidR="00D4715B" w:rsidRPr="00D4715B" w:rsidRDefault="00D4715B">
          <w:pPr>
            <w:pStyle w:val="21"/>
            <w:tabs>
              <w:tab w:val="right" w:leader="dot" w:pos="9344"/>
            </w:tabs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7314494" w:history="1">
            <w:r w:rsidRPr="00D4715B">
              <w:rPr>
                <w:rStyle w:val="a9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1.3. Краткий вывод по теоретической части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_Toc227314494 \h </w:instrTex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410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293F6C" w14:textId="7A069CA2" w:rsidR="00D4715B" w:rsidRPr="00D4715B" w:rsidRDefault="00D4715B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7314495" w:history="1">
            <w:r w:rsidRPr="00D4715B">
              <w:rPr>
                <w:rStyle w:val="a9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Глава </w:t>
            </w:r>
            <w:r w:rsidRPr="00D4715B">
              <w:rPr>
                <w:rStyle w:val="a9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II</w:t>
            </w:r>
            <w:r w:rsidRPr="00D4715B">
              <w:rPr>
                <w:rStyle w:val="a9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. Практическая часть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_Toc227314495 \h </w:instrTex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410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730973" w14:textId="02AF159E" w:rsidR="00D4715B" w:rsidRPr="00D4715B" w:rsidRDefault="00D4715B">
          <w:pPr>
            <w:pStyle w:val="21"/>
            <w:tabs>
              <w:tab w:val="right" w:leader="dot" w:pos="9344"/>
            </w:tabs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7314496" w:history="1">
            <w:r w:rsidRPr="00D4715B">
              <w:rPr>
                <w:rStyle w:val="a9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2.1. Организация исследования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_Toc227314496 \h </w:instrTex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410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3E33E2" w14:textId="6627158C" w:rsidR="00D4715B" w:rsidRPr="00D4715B" w:rsidRDefault="00D4715B">
          <w:pPr>
            <w:pStyle w:val="21"/>
            <w:tabs>
              <w:tab w:val="right" w:leader="dot" w:pos="9344"/>
            </w:tabs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7314497" w:history="1">
            <w:r w:rsidRPr="00D4715B">
              <w:rPr>
                <w:rStyle w:val="a9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2.2. Анализ результатов анкетирования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_Toc227314497 \h </w:instrTex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410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5913EF" w14:textId="591DA90E" w:rsidR="00D4715B" w:rsidRPr="00D4715B" w:rsidRDefault="00D4715B">
          <w:pPr>
            <w:pStyle w:val="21"/>
            <w:tabs>
              <w:tab w:val="right" w:leader="dot" w:pos="9344"/>
            </w:tabs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7314498" w:history="1">
            <w:r w:rsidRPr="00D4715B">
              <w:rPr>
                <w:rStyle w:val="a9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2.3. Выводы по практической части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_Toc227314498 \h </w:instrTex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410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5E7F74" w14:textId="4884848E" w:rsidR="00D4715B" w:rsidRPr="00D4715B" w:rsidRDefault="00D4715B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7314499" w:history="1">
            <w:r w:rsidRPr="00D4715B">
              <w:rPr>
                <w:rStyle w:val="a9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ЗАКЛЮЧЕНИЕ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_Toc227314499 \h </w:instrTex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410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4C77DC" w14:textId="292295BF" w:rsidR="00D4715B" w:rsidRPr="00D4715B" w:rsidRDefault="00D4715B">
          <w:pPr>
            <w:pStyle w:val="11"/>
            <w:tabs>
              <w:tab w:val="right" w:leader="dot" w:pos="9344"/>
            </w:tabs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27314500" w:history="1">
            <w:r w:rsidRPr="00D4715B">
              <w:rPr>
                <w:rStyle w:val="a9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Приложение 1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_Toc227314500 \h </w:instrTex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4109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D4715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2072A5" w14:textId="0E9EE9FF" w:rsidR="00B8277E" w:rsidRPr="003F5FFC" w:rsidRDefault="00B8277E" w:rsidP="003F5FFC">
          <w:pPr>
            <w:spacing w:before="120" w:after="120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D4715B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65E0C25A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09C212" w14:textId="77777777" w:rsidR="00B8277E" w:rsidRPr="003F5FFC" w:rsidRDefault="00B8277E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FEDE49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outlineLvl w:val="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2A25C47" w14:textId="6CC3BCB2" w:rsidR="007A2CA4" w:rsidRPr="003F5FFC" w:rsidRDefault="007A2CA4" w:rsidP="003F5FFC">
      <w:pPr>
        <w:pStyle w:val="1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  <w:bookmarkStart w:id="0" w:name="_Toc227314491"/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Введение</w:t>
      </w:r>
      <w:bookmarkEnd w:id="0"/>
    </w:p>
    <w:p w14:paraId="09BAEDC2" w14:textId="77777777" w:rsidR="007A2CA4" w:rsidRPr="003F5FFC" w:rsidRDefault="007A2CA4" w:rsidP="003F5FFC">
      <w:pPr>
        <w:keepNext/>
        <w:widowControl w:val="0"/>
        <w:spacing w:before="120" w:after="120"/>
        <w:ind w:left="709" w:hanging="709"/>
        <w:jc w:val="both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Актуальность темы</w:t>
      </w:r>
    </w:p>
    <w:p w14:paraId="79934A17" w14:textId="32E97CDB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дети разные. У каждого есть свои любимые занятия: кто-то любит рисовать, </w:t>
      </w:r>
      <w:r w:rsidR="0094109F">
        <w:rPr>
          <w:rFonts w:ascii="Times New Roman" w:hAnsi="Times New Roman" w:cs="Times New Roman"/>
          <w:color w:val="000000" w:themeColor="text1"/>
          <w:sz w:val="28"/>
          <w:szCs w:val="28"/>
        </w:rPr>
        <w:t>другие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4C0F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играть в спортивные игры, </w:t>
      </w:r>
      <w:r w:rsidR="00941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кто-то </w:t>
      </w:r>
      <w:r w:rsidR="00F64C0F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читать, мастерить или узнавать новое о природе и окружающем мире. Эти интересы проявляются не только дома и в свободное время, но и в школе. Мне стало интересно узнать, связаны ли интересы моих одноклассников с тем, какие школьные предметы им нравятся больше всего.</w:t>
      </w:r>
    </w:p>
    <w:p w14:paraId="7E2C039B" w14:textId="259857EA" w:rsidR="00270157" w:rsidRPr="003F5FFC" w:rsidRDefault="00270157" w:rsidP="003F5FFC">
      <w:pPr>
        <w:keepNext/>
        <w:widowControl w:val="0"/>
        <w:spacing w:before="120" w:after="120"/>
        <w:jc w:val="both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Эта тема актуальна, потому что помогает лучше понять </w:t>
      </w:r>
      <w:r w:rsidR="00F64C0F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учеников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нашего класса, их увлечения, способности и отношение к уч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бе. Если узнать, что именно интересно ученикам, можно понять, почему одни предметы им нравятся больше, а другие меньше.</w:t>
      </w:r>
    </w:p>
    <w:p w14:paraId="633FD669" w14:textId="2B26A8C9" w:rsidR="007A2CA4" w:rsidRPr="003F5FFC" w:rsidRDefault="007A2CA4" w:rsidP="003F5FFC">
      <w:pPr>
        <w:keepNext/>
        <w:widowControl w:val="0"/>
        <w:spacing w:before="120" w:after="120"/>
        <w:jc w:val="both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 исследования: </w:t>
      </w:r>
      <w:r w:rsidR="00270157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выяснить, какие интересы есть у моих одноклассников и как они связаны с любимыми и нелюбимыми школьными предметами.</w:t>
      </w:r>
    </w:p>
    <w:p w14:paraId="2311570F" w14:textId="77777777" w:rsidR="007A2CA4" w:rsidRPr="003F5FFC" w:rsidRDefault="007A2CA4" w:rsidP="003F5FFC">
      <w:pPr>
        <w:keepNext/>
        <w:widowControl w:val="0"/>
        <w:spacing w:before="120" w:after="120"/>
        <w:jc w:val="both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14:paraId="29B69ED2" w14:textId="77777777" w:rsidR="00F64C0F" w:rsidRPr="003F5FFC" w:rsidRDefault="00F64C0F" w:rsidP="003F5FFC">
      <w:pPr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анкетирования:</w:t>
      </w:r>
    </w:p>
    <w:p w14:paraId="6B778293" w14:textId="4EFCC235" w:rsidR="00270157" w:rsidRPr="003F5FFC" w:rsidRDefault="00F64C0F" w:rsidP="003F5FFC">
      <w:pPr>
        <w:pStyle w:val="ab"/>
        <w:numPr>
          <w:ilvl w:val="1"/>
          <w:numId w:val="14"/>
        </w:numPr>
        <w:spacing w:before="120" w:after="12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70157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знать, чем интересуются мои одноклассники в свободное время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2D924AE" w14:textId="64F5C0D2" w:rsidR="00270157" w:rsidRPr="003F5FFC" w:rsidRDefault="00F64C0F" w:rsidP="003F5FFC">
      <w:pPr>
        <w:pStyle w:val="ab"/>
        <w:numPr>
          <w:ilvl w:val="1"/>
          <w:numId w:val="14"/>
        </w:numPr>
        <w:spacing w:before="120" w:after="12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70157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ыяснить, какие школьные предметы они любят больше всего, а какие меньше всего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F611AFA" w14:textId="04EB2C8E" w:rsidR="00270157" w:rsidRPr="003F5FFC" w:rsidRDefault="00F64C0F" w:rsidP="003F5FFC">
      <w:pPr>
        <w:pStyle w:val="ab"/>
        <w:numPr>
          <w:ilvl w:val="1"/>
          <w:numId w:val="14"/>
        </w:numPr>
        <w:spacing w:before="120" w:after="12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70157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пределить, есть ли связь между интересами детей и их любимыми школьными предметами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54B4A7" w14:textId="77777777" w:rsidR="00270157" w:rsidRPr="003F5FFC" w:rsidRDefault="00270157" w:rsidP="003F5FFC">
      <w:pPr>
        <w:numPr>
          <w:ilvl w:val="0"/>
          <w:numId w:val="13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Сделать выводы по результатам анкетирования.</w:t>
      </w:r>
    </w:p>
    <w:p w14:paraId="678C814D" w14:textId="4D1909CB" w:rsidR="007A2CA4" w:rsidRPr="003F5FFC" w:rsidRDefault="007A2CA4" w:rsidP="003F5FFC">
      <w:pPr>
        <w:keepNext/>
        <w:widowControl w:val="0"/>
        <w:spacing w:before="120" w:after="120"/>
        <w:jc w:val="both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Объект исследования: </w:t>
      </w:r>
      <w:r w:rsidR="00270157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ученики 2А класса 2025-26 учебного года ЧОУ «Аметист», МО, г. Химки</w:t>
      </w:r>
      <w:r w:rsidR="00F64C0F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4495040" w14:textId="519D75BA" w:rsidR="007A2CA4" w:rsidRPr="003F5FFC" w:rsidRDefault="007A2CA4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Предмет исследования: </w:t>
      </w:r>
      <w:r w:rsidR="00A56864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одноклассников и их отношение к школьным предметам.</w:t>
      </w:r>
    </w:p>
    <w:p w14:paraId="5B986298" w14:textId="06531625" w:rsidR="007A2CA4" w:rsidRPr="003F5FFC" w:rsidRDefault="007A2CA4" w:rsidP="003F5FFC">
      <w:pPr>
        <w:keepNext/>
        <w:widowControl w:val="0"/>
        <w:spacing w:before="120" w:after="120"/>
        <w:jc w:val="both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Гипотеза: 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я предполагаю, что интересы моих одноклассников связаны с их любимыми школьными предметами.</w:t>
      </w:r>
      <w:r w:rsidR="00F64C0F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3379">
        <w:rPr>
          <w:rFonts w:ascii="Times New Roman" w:hAnsi="Times New Roman" w:cs="Times New Roman"/>
          <w:color w:val="000000" w:themeColor="text1"/>
          <w:sz w:val="28"/>
          <w:szCs w:val="28"/>
        </w:rPr>
        <w:t>Если нет интереса к связанному  предметом дела</w:t>
      </w:r>
      <w:r w:rsidR="00F64C0F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, такой предмет, скорее всего, является нелюбимым.</w:t>
      </w:r>
    </w:p>
    <w:p w14:paraId="000B35AB" w14:textId="2515E7FA" w:rsidR="007A2CA4" w:rsidRPr="003F5FFC" w:rsidRDefault="007A2CA4" w:rsidP="003F5FFC">
      <w:pPr>
        <w:keepNext/>
        <w:widowControl w:val="0"/>
        <w:spacing w:before="120" w:after="120"/>
        <w:jc w:val="both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Методы исследования: </w:t>
      </w:r>
    </w:p>
    <w:p w14:paraId="401B4B56" w14:textId="3683C075" w:rsidR="005F3379" w:rsidRDefault="005F3379" w:rsidP="003F5FFC">
      <w:pPr>
        <w:keepNext/>
        <w:widowControl w:val="0"/>
        <w:numPr>
          <w:ilvl w:val="0"/>
          <w:numId w:val="5"/>
        </w:numPr>
        <w:spacing w:before="120" w:after="120"/>
        <w:ind w:left="0" w:firstLine="0"/>
        <w:jc w:val="both"/>
        <w:outlineLvl w:val="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7A2CA4" w:rsidRPr="003F5F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нкетирование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106F99EF" w14:textId="182A73ED" w:rsidR="007A2CA4" w:rsidRPr="003F5FFC" w:rsidRDefault="00F64C0F" w:rsidP="003F5FFC">
      <w:pPr>
        <w:keepNext/>
        <w:widowControl w:val="0"/>
        <w:numPr>
          <w:ilvl w:val="0"/>
          <w:numId w:val="5"/>
        </w:numPr>
        <w:spacing w:before="120" w:after="120"/>
        <w:ind w:left="0" w:firstLine="0"/>
        <w:jc w:val="both"/>
        <w:outlineLvl w:val="6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анализ результатов</w:t>
      </w:r>
      <w:r w:rsidR="005F33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опроса</w:t>
      </w:r>
      <w:r w:rsidR="007A2CA4" w:rsidRPr="003F5F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35AF15B" w14:textId="448E2983" w:rsidR="009F30E9" w:rsidRPr="003F5FFC" w:rsidRDefault="007A2CA4" w:rsidP="003F5FFC">
      <w:pPr>
        <w:keepNext/>
        <w:widowControl w:val="0"/>
        <w:spacing w:before="120" w:after="120"/>
        <w:jc w:val="both"/>
        <w:outlineLvl w:val="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Практическая значимость </w:t>
      </w:r>
      <w:r w:rsidRPr="005F33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моей исследовательской работы заключается в </w:t>
      </w:r>
      <w:r w:rsidRPr="005F33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том, что результаты исследования могут быть использованы</w:t>
      </w: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для лучшего понимания интересов учеников. Моя работа может быть полезна учителю, ученикам и родителям, потому что помогает узнать, какие занятия и школьные предметы больше всего интересуют детей.</w:t>
      </w:r>
      <w:r w:rsidR="00F64C0F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того, по результатам исследования можно будет понять, какие интересы можно привить ребенку, чтобы заинтересовать его нелюбимыми предметами.</w:t>
      </w:r>
    </w:p>
    <w:p w14:paraId="2BD732A5" w14:textId="3F2B1895" w:rsidR="007A2CA4" w:rsidRPr="003F5FFC" w:rsidRDefault="007A2CA4" w:rsidP="003F5FFC">
      <w:pPr>
        <w:keepNext/>
        <w:widowControl w:val="0"/>
        <w:spacing w:before="120" w:after="120"/>
        <w:jc w:val="both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Глава I.  Теоретическая часть.</w:t>
      </w:r>
    </w:p>
    <w:p w14:paraId="0E673A6B" w14:textId="77777777" w:rsidR="00270157" w:rsidRPr="003F5FFC" w:rsidRDefault="00270157" w:rsidP="003F5FFC">
      <w:pPr>
        <w:pStyle w:val="2"/>
        <w:spacing w:before="120"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27314492"/>
      <w:r w:rsidRPr="003F5F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1.1. Что такое интересы</w:t>
      </w:r>
      <w:bookmarkEnd w:id="1"/>
    </w:p>
    <w:p w14:paraId="2938C55B" w14:textId="599A36EC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У каждого человека есть свои интересы.</w:t>
      </w:r>
      <w:r w:rsidR="00147C98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Интересы </w:t>
      </w:r>
      <w:r w:rsidR="00F64C0F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то, что человеку нравится, чем ему хочется заниматься, что вызывает у него радость, любопытство и желание узнавать новое.</w:t>
      </w:r>
    </w:p>
    <w:p w14:paraId="01F80D87" w14:textId="77777777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У детей интересы могут быть очень разными. Дети могут любить:</w:t>
      </w:r>
    </w:p>
    <w:p w14:paraId="242BA2E0" w14:textId="77777777" w:rsidR="00270157" w:rsidRPr="003F5FFC" w:rsidRDefault="00270157" w:rsidP="003F5FFC">
      <w:pPr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читать книги;</w:t>
      </w:r>
    </w:p>
    <w:p w14:paraId="39143302" w14:textId="77777777" w:rsidR="00270157" w:rsidRPr="003F5FFC" w:rsidRDefault="00270157" w:rsidP="003F5FFC">
      <w:pPr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рисовать;</w:t>
      </w:r>
    </w:p>
    <w:p w14:paraId="56F5B715" w14:textId="77777777" w:rsidR="00270157" w:rsidRPr="003F5FFC" w:rsidRDefault="00270157" w:rsidP="003F5FFC">
      <w:pPr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мастерить;</w:t>
      </w:r>
    </w:p>
    <w:p w14:paraId="2B7D74ED" w14:textId="77777777" w:rsidR="00270157" w:rsidRPr="003F5FFC" w:rsidRDefault="00270157" w:rsidP="003F5FFC">
      <w:pPr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заниматься спортом;</w:t>
      </w:r>
    </w:p>
    <w:p w14:paraId="06FB68D7" w14:textId="77777777" w:rsidR="00270157" w:rsidRPr="003F5FFC" w:rsidRDefault="00270157" w:rsidP="003F5FFC">
      <w:pPr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слушать музыку;</w:t>
      </w:r>
    </w:p>
    <w:p w14:paraId="75F1B12E" w14:textId="2AD47B56" w:rsidR="00270157" w:rsidRPr="003F5FFC" w:rsidRDefault="00270157" w:rsidP="003F5FFC">
      <w:pPr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играть (с другими детьми, родителями, в </w:t>
      </w:r>
      <w:r w:rsidR="005F3379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компьютерные игры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542730F0" w14:textId="77777777" w:rsidR="00270157" w:rsidRDefault="00270157" w:rsidP="003F5FFC">
      <w:pPr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наблюдать за природой;</w:t>
      </w:r>
    </w:p>
    <w:p w14:paraId="07411427" w14:textId="1D5B418C" w:rsidR="005F3379" w:rsidRPr="003F5FFC" w:rsidRDefault="005F3379" w:rsidP="003F5FFC">
      <w:pPr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ухаживать за животными или растениями;</w:t>
      </w:r>
    </w:p>
    <w:p w14:paraId="7E8D5182" w14:textId="77777777" w:rsidR="00270157" w:rsidRPr="003F5FFC" w:rsidRDefault="00270157" w:rsidP="003F5FFC">
      <w:pPr>
        <w:numPr>
          <w:ilvl w:val="0"/>
          <w:numId w:val="7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узнавать что-то новое о мире.</w:t>
      </w:r>
    </w:p>
    <w:p w14:paraId="0E7CDEC4" w14:textId="5260259E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Интересы </w:t>
      </w:r>
      <w:r w:rsidR="00F64C0F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детей 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появляются не случайно. Они зависят от:</w:t>
      </w:r>
    </w:p>
    <w:p w14:paraId="677AC677" w14:textId="622775EF" w:rsidR="00270157" w:rsidRPr="003F5FFC" w:rsidRDefault="00270157" w:rsidP="003F5FFC">
      <w:pPr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 реб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нка;</w:t>
      </w:r>
    </w:p>
    <w:p w14:paraId="6C1CA516" w14:textId="2ED7816D" w:rsidR="00270157" w:rsidRPr="003F5FFC" w:rsidRDefault="00270157" w:rsidP="003F5FFC">
      <w:pPr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способностей;</w:t>
      </w:r>
    </w:p>
    <w:p w14:paraId="21F61F60" w14:textId="32BB03EC" w:rsidR="00270157" w:rsidRPr="003F5FFC" w:rsidRDefault="0094109F" w:rsidP="003F5FFC">
      <w:pPr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привычных</w:t>
      </w:r>
      <w:r w:rsidR="00270157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занятий дома и в школе;</w:t>
      </w:r>
    </w:p>
    <w:p w14:paraId="7A1E6C61" w14:textId="77777777" w:rsidR="00270157" w:rsidRPr="003F5FFC" w:rsidRDefault="00270157" w:rsidP="003F5FFC">
      <w:pPr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примера родителей и других родственников;</w:t>
      </w:r>
    </w:p>
    <w:p w14:paraId="7C30C284" w14:textId="77777777" w:rsidR="00270157" w:rsidRPr="003F5FFC" w:rsidRDefault="00270157" w:rsidP="003F5FFC">
      <w:pPr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общения с друзьями и взрослыми;</w:t>
      </w:r>
    </w:p>
    <w:p w14:paraId="75A336C3" w14:textId="77777777" w:rsidR="00270157" w:rsidRPr="003F5FFC" w:rsidRDefault="00270157" w:rsidP="003F5FFC">
      <w:pPr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кружков, секций и дополнительных занятий.</w:t>
      </w:r>
    </w:p>
    <w:p w14:paraId="1178DDF0" w14:textId="67DC04B8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если реб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нок любит рисовать, то ему может быть интересно вс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, что связано с цветом, картинками и творчеством. Если реб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нок любит подвижные игры, то он чаще выбирает занятия, где можно бегать, прыгать и двигаться.</w:t>
      </w:r>
    </w:p>
    <w:p w14:paraId="64E706D8" w14:textId="709CBF37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Интересы особенно важны в детстве, потому что они помогают реб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нку:</w:t>
      </w:r>
    </w:p>
    <w:p w14:paraId="0DFE7153" w14:textId="77777777" w:rsidR="00270157" w:rsidRPr="003F5FFC" w:rsidRDefault="00270157" w:rsidP="003F5FFC">
      <w:pPr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лучше узнавать себя и других;</w:t>
      </w:r>
    </w:p>
    <w:p w14:paraId="754E435B" w14:textId="77777777" w:rsidR="00270157" w:rsidRPr="003F5FFC" w:rsidRDefault="00270157" w:rsidP="003F5FFC">
      <w:pPr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свои способности;</w:t>
      </w:r>
    </w:p>
    <w:p w14:paraId="567B01D4" w14:textId="77777777" w:rsidR="00270157" w:rsidRPr="003F5FFC" w:rsidRDefault="00270157" w:rsidP="003F5FFC">
      <w:pPr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получать удовольствие от деятельности;</w:t>
      </w:r>
    </w:p>
    <w:p w14:paraId="480200F3" w14:textId="77777777" w:rsidR="00270157" w:rsidRPr="003F5FFC" w:rsidRDefault="00270157" w:rsidP="003F5FFC">
      <w:pPr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учиться новому с желанием.</w:t>
      </w:r>
    </w:p>
    <w:p w14:paraId="0FEB4971" w14:textId="17108F0A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Когда реб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нку что-то интересно, он обычно занимается этим с б</w:t>
      </w:r>
      <w:r w:rsidR="00683A34">
        <w:rPr>
          <w:rFonts w:ascii="Times New Roman" w:hAnsi="Times New Roman" w:cs="Times New Roman"/>
          <w:color w:val="000000" w:themeColor="text1"/>
          <w:sz w:val="28"/>
          <w:szCs w:val="28"/>
        </w:rPr>
        <w:t>ó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льшим старанием и вниманием. Ему хочется пробовать, задавать вопросы, искать ответы и добиваться результата.</w:t>
      </w:r>
    </w:p>
    <w:p w14:paraId="04C08CAB" w14:textId="77777777" w:rsidR="00270157" w:rsidRPr="003F5FFC" w:rsidRDefault="00270157" w:rsidP="003F5FFC">
      <w:pPr>
        <w:pStyle w:val="2"/>
        <w:spacing w:before="120" w:after="1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227314493"/>
      <w:r w:rsidRPr="003F5F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1.2. Как интересы связаны с обучением и школьными предметами</w:t>
      </w:r>
      <w:bookmarkEnd w:id="2"/>
    </w:p>
    <w:p w14:paraId="69E13E95" w14:textId="3A008369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Учеба в школе состоит из разных предметов. Каждый предмет требует определ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нных умений и вызывает у детей разные чувства. Один реб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нок любит математику, другой – чтение, третий – физкультуру или рисование.</w:t>
      </w:r>
    </w:p>
    <w:p w14:paraId="012AB865" w14:textId="58C288E2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Интересы реб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нка могут быть связаны с тем, какие школьные предметы ему нравятся больше всего. Это происходит потому, что в школьных предметах дети часто встречают то, что им уже близко и интересно.</w:t>
      </w:r>
    </w:p>
    <w:p w14:paraId="5EF09B22" w14:textId="77777777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Например:</w:t>
      </w:r>
    </w:p>
    <w:p w14:paraId="4F7C5A24" w14:textId="78A895B8" w:rsidR="00270157" w:rsidRPr="003F5FFC" w:rsidRDefault="00270157" w:rsidP="003F5FFC">
      <w:pPr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детям, которые любят читать, часто нравится литературное чтение</w:t>
      </w:r>
      <w:r w:rsidR="00617D40">
        <w:rPr>
          <w:rFonts w:ascii="Times New Roman" w:hAnsi="Times New Roman" w:cs="Times New Roman"/>
          <w:color w:val="000000" w:themeColor="text1"/>
          <w:sz w:val="28"/>
          <w:szCs w:val="28"/>
        </w:rPr>
        <w:t>, иностранные языки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9B06DE" w14:textId="77777777" w:rsidR="00270157" w:rsidRPr="003F5FFC" w:rsidRDefault="00270157" w:rsidP="003F5FFC">
      <w:pPr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тем, кто любит рисовать и мастерить, может нравиться ИЗО и технология;</w:t>
      </w:r>
    </w:p>
    <w:p w14:paraId="06637328" w14:textId="77777777" w:rsidR="00270157" w:rsidRPr="003F5FFC" w:rsidRDefault="00270157" w:rsidP="003F5FFC">
      <w:pPr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детям, которые любят движение и спорт, часто нравится физкультура;</w:t>
      </w:r>
    </w:p>
    <w:p w14:paraId="3045666D" w14:textId="77777777" w:rsidR="00270157" w:rsidRPr="003F5FFC" w:rsidRDefault="00270157" w:rsidP="003F5FFC">
      <w:pPr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тем, кто любит наблюдать за природой, животными и растениями, может нравиться окружающий мир;</w:t>
      </w:r>
    </w:p>
    <w:p w14:paraId="71773378" w14:textId="77777777" w:rsidR="00270157" w:rsidRPr="003F5FFC" w:rsidRDefault="00270157" w:rsidP="003F5FFC">
      <w:pPr>
        <w:numPr>
          <w:ilvl w:val="0"/>
          <w:numId w:val="10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детям, которым нравится думать, сравнивать, решать, может быть интересна математика.</w:t>
      </w:r>
    </w:p>
    <w:p w14:paraId="04FE7490" w14:textId="77777777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Но не всегда любимый или нелюбимый предмет зависит только от интересов. На отношение к уроку могут влиять и другие причины:</w:t>
      </w:r>
    </w:p>
    <w:p w14:paraId="30CA766E" w14:textId="77777777" w:rsidR="00270157" w:rsidRPr="003F5FFC" w:rsidRDefault="00270157" w:rsidP="003F5FFC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легко или трудно учиться;</w:t>
      </w:r>
    </w:p>
    <w:p w14:paraId="622E23B0" w14:textId="77777777" w:rsidR="00270157" w:rsidRPr="003F5FFC" w:rsidRDefault="00270157" w:rsidP="003F5FFC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понятно или непонятно объясняют материал;</w:t>
      </w:r>
    </w:p>
    <w:p w14:paraId="1F1C0CF4" w14:textId="352FA76B" w:rsidR="00270157" w:rsidRPr="003F5FFC" w:rsidRDefault="00270157" w:rsidP="003F5FFC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нравится ли реб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нку выполнять такие задания;</w:t>
      </w:r>
    </w:p>
    <w:p w14:paraId="1229A357" w14:textId="77777777" w:rsidR="00270157" w:rsidRPr="003F5FFC" w:rsidRDefault="00270157" w:rsidP="003F5FFC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боится ли он ошибиться;</w:t>
      </w:r>
    </w:p>
    <w:p w14:paraId="626C0B02" w14:textId="77777777" w:rsidR="00270157" w:rsidRPr="003F5FFC" w:rsidRDefault="00270157" w:rsidP="003F5FFC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интересно ли проходит урок.</w:t>
      </w:r>
    </w:p>
    <w:p w14:paraId="65EF33BA" w14:textId="0B37138A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Иногда предмет может быть полезным и важным, но реб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нку он не нравится, потому что задания кажутся слишком трудными или скучными. А бывает и наоборот: реб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нок любит предмет, потому что на уроке интересно, весело, можно двигаться, обсуждать или делать что-то своими руками.</w:t>
      </w:r>
    </w:p>
    <w:p w14:paraId="24A044E8" w14:textId="77777777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Для младших школьников это особенно важно. В начальной школе детям легче учиться, когда:</w:t>
      </w:r>
    </w:p>
    <w:p w14:paraId="3380460F" w14:textId="77777777" w:rsidR="00270157" w:rsidRPr="003F5FFC" w:rsidRDefault="00270157" w:rsidP="003F5FFC">
      <w:pPr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задания понятные;</w:t>
      </w:r>
    </w:p>
    <w:p w14:paraId="5B0C75C1" w14:textId="77777777" w:rsidR="00270157" w:rsidRPr="003F5FFC" w:rsidRDefault="00270157" w:rsidP="003F5FFC">
      <w:pPr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уроки интересные;</w:t>
      </w:r>
    </w:p>
    <w:p w14:paraId="080E51D2" w14:textId="77777777" w:rsidR="00270157" w:rsidRPr="003F5FFC" w:rsidRDefault="00270157" w:rsidP="003F5FFC">
      <w:pPr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можно не только слушать, но и действовать;</w:t>
      </w:r>
    </w:p>
    <w:p w14:paraId="28659D90" w14:textId="247B3485" w:rsidR="00270157" w:rsidRPr="003F5FFC" w:rsidRDefault="00270157" w:rsidP="003F5FFC">
      <w:pPr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рисунки, игры, опыты, работа </w:t>
      </w:r>
      <w:r w:rsidR="0094109F">
        <w:rPr>
          <w:rFonts w:ascii="Times New Roman" w:hAnsi="Times New Roman" w:cs="Times New Roman"/>
          <w:color w:val="000000" w:themeColor="text1"/>
          <w:sz w:val="28"/>
          <w:szCs w:val="28"/>
        </w:rPr>
        <w:t>с одноклассниками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5A6099" w14:textId="10342BBC" w:rsidR="00270157" w:rsidRPr="003F5FFC" w:rsidRDefault="00270157" w:rsidP="003F5FFC">
      <w:pPr>
        <w:numPr>
          <w:ilvl w:val="0"/>
          <w:numId w:val="12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нок чувствует, что у него получается.</w:t>
      </w:r>
    </w:p>
    <w:p w14:paraId="6F38ABC4" w14:textId="5AF4ED8F" w:rsidR="00270157" w:rsidRPr="003F5FFC" w:rsidRDefault="00270157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Поэтому можно предположить, что интересы реб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нка действительно помогают понять, какие предметы ему нравятся в школе, а какие </w:t>
      </w:r>
      <w:r w:rsidR="00B8277E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нет. Возможно также, что, если ребенок начнет проявлять интерес к чему-то новому, то ему понравятся школьные предметы, которые раньше были неинтересны. Задача воспитателей (родителей и учителей) развивать разнообразие интересов детей.</w:t>
      </w:r>
    </w:p>
    <w:p w14:paraId="0849ABCD" w14:textId="5FD5C455" w:rsidR="00B8277E" w:rsidRPr="003F5FFC" w:rsidRDefault="00B8277E" w:rsidP="003F5FFC">
      <w:pPr>
        <w:pStyle w:val="2"/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3" w:name="_Toc227314494"/>
      <w:r w:rsidRPr="003F5F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1.3. Краткий вывод по теоретической части</w:t>
      </w:r>
      <w:bookmarkEnd w:id="3"/>
    </w:p>
    <w:p w14:paraId="3A2B2833" w14:textId="34C53FD8" w:rsidR="00147C98" w:rsidRPr="003F5FFC" w:rsidRDefault="00B8277E" w:rsidP="003F5FFC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>Изучив теоретический материал, я поняла, что интересы – это любимые занятия человека, которые вызывают желание узнавать новое и действовать. У детей интересы могут быть разными, и они часто связаны с любимыми школьными предметами. Если ребенку нравится определенная деятельность, то и предмет, связанный с ней, тоже может нравиться. Но на отношение к предмету влияют не только интересы, но и трудность заданий, понятность объяснения и форма работы на уроке.</w:t>
      </w:r>
      <w:r w:rsidR="00147C98" w:rsidRPr="003F5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взрослого окружения ребенка во многом зависит круг его интересов и, как следствие, заинтересованность в тех или иных предметах в школе.</w:t>
      </w:r>
    </w:p>
    <w:p w14:paraId="79BE9F8B" w14:textId="77777777" w:rsidR="007A2CA4" w:rsidRPr="003F5FFC" w:rsidRDefault="007A2CA4" w:rsidP="003F5FFC">
      <w:pPr>
        <w:pStyle w:val="1"/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Toc227314495"/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</w:t>
      </w: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Практическая часть</w:t>
      </w:r>
      <w:bookmarkEnd w:id="4"/>
    </w:p>
    <w:p w14:paraId="766B11AE" w14:textId="77777777" w:rsidR="003F5FFC" w:rsidRPr="003F5FFC" w:rsidRDefault="003F5FFC" w:rsidP="000D5346">
      <w:pPr>
        <w:pStyle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227314496"/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2.1. Организация исследования</w:t>
      </w:r>
      <w:bookmarkEnd w:id="5"/>
    </w:p>
    <w:p w14:paraId="1B82E656" w14:textId="77777777" w:rsidR="00225405" w:rsidRDefault="003F5FFC" w:rsidP="003F5FFC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практической части моей работы я пров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 анкетирование среди учащихся 2 «А» класса.</w:t>
      </w:r>
    </w:p>
    <w:p w14:paraId="04922DC3" w14:textId="1EF89FA8" w:rsidR="003F5FFC" w:rsidRPr="003F5FFC" w:rsidRDefault="003F5FFC" w:rsidP="003F5FFC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опросе приняли участие 11 </w:t>
      </w:r>
      <w:r w:rsidR="00225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одноклассников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6F23487" w14:textId="77777777" w:rsidR="003F5FFC" w:rsidRPr="003F5FFC" w:rsidRDefault="003F5FFC" w:rsidP="003F5FFC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Анкета была анонимной. Вопросы помогали узнать:</w:t>
      </w:r>
    </w:p>
    <w:p w14:paraId="44D62311" w14:textId="77777777" w:rsidR="003F5FFC" w:rsidRPr="003F5FFC" w:rsidRDefault="003F5FFC" w:rsidP="003F5FFC">
      <w:pPr>
        <w:numPr>
          <w:ilvl w:val="0"/>
          <w:numId w:val="15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 любят заниматься мои одноклассники в свободное время;</w:t>
      </w:r>
    </w:p>
    <w:p w14:paraId="660C1F1C" w14:textId="77777777" w:rsidR="003F5FFC" w:rsidRPr="003F5FFC" w:rsidRDefault="003F5FFC" w:rsidP="003F5FFC">
      <w:pPr>
        <w:numPr>
          <w:ilvl w:val="0"/>
          <w:numId w:val="15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какие школьные предметы им нравятся больше всего;</w:t>
      </w:r>
    </w:p>
    <w:p w14:paraId="7A127080" w14:textId="77777777" w:rsidR="003F5FFC" w:rsidRPr="003F5FFC" w:rsidRDefault="003F5FFC" w:rsidP="003F5FFC">
      <w:pPr>
        <w:numPr>
          <w:ilvl w:val="0"/>
          <w:numId w:val="15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предметы нравятся меньше;</w:t>
      </w:r>
    </w:p>
    <w:p w14:paraId="3072DDF4" w14:textId="3BCCDBA9" w:rsidR="003F5FFC" w:rsidRPr="003F5FFC" w:rsidRDefault="003F5FFC" w:rsidP="003F5FFC">
      <w:pPr>
        <w:numPr>
          <w:ilvl w:val="0"/>
          <w:numId w:val="15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почему </w:t>
      </w:r>
      <w:r w:rsidR="000D5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нравятся или не нравятся разные предметы;</w:t>
      </w:r>
    </w:p>
    <w:p w14:paraId="41B9B26E" w14:textId="77777777" w:rsidR="003F5FFC" w:rsidRPr="003F5FFC" w:rsidRDefault="003F5FFC" w:rsidP="003F5FFC">
      <w:pPr>
        <w:numPr>
          <w:ilvl w:val="0"/>
          <w:numId w:val="15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задания на уроках они любят выполнять.</w:t>
      </w:r>
    </w:p>
    <w:p w14:paraId="373A722A" w14:textId="77777777" w:rsidR="003F5FFC" w:rsidRPr="003F5FFC" w:rsidRDefault="003F5FFC" w:rsidP="000D5346">
      <w:pPr>
        <w:pStyle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Toc227314497"/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2.2. Анализ результатов анкетирования</w:t>
      </w:r>
      <w:bookmarkEnd w:id="6"/>
    </w:p>
    <w:p w14:paraId="583A8BF3" w14:textId="69F0F993" w:rsidR="003F5FFC" w:rsidRPr="003F5FFC" w:rsidRDefault="003F5FFC" w:rsidP="000D5346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обработки анкет я выяснила, что интересы у моих одноклассников разные, но некоторые увлечения встречаются чаще других.</w:t>
      </w:r>
    </w:p>
    <w:p w14:paraId="5917C92F" w14:textId="77777777" w:rsidR="003F5FFC" w:rsidRPr="003F5FFC" w:rsidRDefault="003F5FFC" w:rsidP="003F5FFC">
      <w:pPr>
        <w:spacing w:before="120" w:after="1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Интересы в свободное время</w:t>
      </w:r>
    </w:p>
    <w:p w14:paraId="008DFD19" w14:textId="77777777" w:rsidR="003F5FFC" w:rsidRPr="003F5FFC" w:rsidRDefault="003F5FFC" w:rsidP="003F5FFC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Самыми популярными интересами оказались:</w:t>
      </w:r>
    </w:p>
    <w:p w14:paraId="62336692" w14:textId="2FF21653" w:rsidR="003F5FFC" w:rsidRPr="003F5FFC" w:rsidRDefault="003F5FFC" w:rsidP="003F5FFC">
      <w:pPr>
        <w:numPr>
          <w:ilvl w:val="0"/>
          <w:numId w:val="16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рисование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7E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ученик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B99EFCC" w14:textId="77777777" w:rsidR="00744246" w:rsidRPr="003F5FFC" w:rsidRDefault="00744246" w:rsidP="00744246">
      <w:pPr>
        <w:numPr>
          <w:ilvl w:val="0"/>
          <w:numId w:val="16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компьютерные игры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68F2DB9C" w14:textId="3DDFE92A" w:rsidR="003F5FFC" w:rsidRPr="003F5FFC" w:rsidRDefault="003F5FFC" w:rsidP="003F5FFC">
      <w:pPr>
        <w:numPr>
          <w:ilvl w:val="0"/>
          <w:numId w:val="16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спорт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4;</w:t>
      </w:r>
    </w:p>
    <w:p w14:paraId="721C9769" w14:textId="78776384" w:rsidR="003F5FFC" w:rsidRPr="003F5FFC" w:rsidRDefault="003F5FFC" w:rsidP="003F5FFC">
      <w:pPr>
        <w:numPr>
          <w:ilvl w:val="0"/>
          <w:numId w:val="16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мастерить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4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617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3EC4B5D" w14:textId="77777777" w:rsidR="003F5FFC" w:rsidRPr="003F5FFC" w:rsidRDefault="003F5FFC" w:rsidP="00744246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показывает, что моим одноклассникам особенно нравятся творческие занятия, движение, игры и занятия, где можно что-то делать своими руками.</w:t>
      </w:r>
    </w:p>
    <w:p w14:paraId="3E7E470D" w14:textId="77777777" w:rsidR="003F5FFC" w:rsidRPr="003F5FFC" w:rsidRDefault="003F5FFC" w:rsidP="003F5FFC">
      <w:pPr>
        <w:spacing w:before="120" w:after="1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Кружки и секции</w:t>
      </w:r>
    </w:p>
    <w:p w14:paraId="0D7890AC" w14:textId="61F45E03" w:rsidR="003F5FFC" w:rsidRPr="003F5FFC" w:rsidRDefault="00744246" w:rsidP="000D5346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 </w:t>
      </w:r>
      <w:r w:rsidR="000D53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одноклассники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которые заполнили анкеты,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написали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 ходят в кружки и секции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552CCE1" w14:textId="30A8810A" w:rsidR="003F5FFC" w:rsidRPr="003F5FFC" w:rsidRDefault="003F5FFC" w:rsidP="000D5346">
      <w:pPr>
        <w:numPr>
          <w:ilvl w:val="0"/>
          <w:numId w:val="18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танцы</w:t>
      </w:r>
      <w:r w:rsidR="00744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балет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48ACEFF" w14:textId="77777777" w:rsidR="003F5FFC" w:rsidRPr="003F5FFC" w:rsidRDefault="003F5FFC" w:rsidP="000D5346">
      <w:pPr>
        <w:numPr>
          <w:ilvl w:val="0"/>
          <w:numId w:val="18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рисование;</w:t>
      </w:r>
    </w:p>
    <w:p w14:paraId="4C33DEC2" w14:textId="14D93F47" w:rsidR="003F5FFC" w:rsidRPr="003F5FFC" w:rsidRDefault="003F5FFC" w:rsidP="000D5346">
      <w:pPr>
        <w:numPr>
          <w:ilvl w:val="0"/>
          <w:numId w:val="18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вокал</w:t>
      </w:r>
      <w:r w:rsidR="00744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пение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CF5954F" w14:textId="77777777" w:rsidR="003F5FFC" w:rsidRPr="003F5FFC" w:rsidRDefault="003F5FFC" w:rsidP="000D5346">
      <w:pPr>
        <w:numPr>
          <w:ilvl w:val="0"/>
          <w:numId w:val="18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фортепиано;</w:t>
      </w:r>
    </w:p>
    <w:p w14:paraId="746DF9EC" w14:textId="77777777" w:rsidR="003F5FFC" w:rsidRPr="003F5FFC" w:rsidRDefault="003F5FFC" w:rsidP="000D5346">
      <w:pPr>
        <w:numPr>
          <w:ilvl w:val="0"/>
          <w:numId w:val="18"/>
        </w:num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спортивная акробатика;</w:t>
      </w:r>
    </w:p>
    <w:p w14:paraId="3A19C740" w14:textId="77777777" w:rsidR="003F5FFC" w:rsidRDefault="003F5FFC" w:rsidP="003F5FFC">
      <w:pPr>
        <w:numPr>
          <w:ilvl w:val="0"/>
          <w:numId w:val="18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хоккей;</w:t>
      </w:r>
    </w:p>
    <w:p w14:paraId="6D43BA28" w14:textId="63BF5468" w:rsidR="00744246" w:rsidRDefault="00744246" w:rsidP="003F5FFC">
      <w:pPr>
        <w:numPr>
          <w:ilvl w:val="0"/>
          <w:numId w:val="18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шахматы;</w:t>
      </w:r>
    </w:p>
    <w:p w14:paraId="6BCB2573" w14:textId="50F4BB29" w:rsidR="00744246" w:rsidRPr="003F5FFC" w:rsidRDefault="00744246" w:rsidP="003F5FFC">
      <w:pPr>
        <w:numPr>
          <w:ilvl w:val="0"/>
          <w:numId w:val="18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английский театр;</w:t>
      </w:r>
    </w:p>
    <w:p w14:paraId="09FDA71D" w14:textId="77777777" w:rsidR="003F5FFC" w:rsidRDefault="003F5FFC" w:rsidP="003F5FFC">
      <w:pPr>
        <w:numPr>
          <w:ilvl w:val="0"/>
          <w:numId w:val="18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футбол;</w:t>
      </w:r>
    </w:p>
    <w:p w14:paraId="05553E58" w14:textId="6C4DFAF7" w:rsidR="00744246" w:rsidRPr="003F5FFC" w:rsidRDefault="00744246" w:rsidP="003F5FFC">
      <w:pPr>
        <w:numPr>
          <w:ilvl w:val="0"/>
          <w:numId w:val="18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ролики;</w:t>
      </w:r>
    </w:p>
    <w:p w14:paraId="6300B43D" w14:textId="6815B4B5" w:rsidR="003F5FFC" w:rsidRDefault="003F5FFC" w:rsidP="003F5FFC">
      <w:pPr>
        <w:numPr>
          <w:ilvl w:val="0"/>
          <w:numId w:val="18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робототехника</w:t>
      </w:r>
      <w:r w:rsidR="00744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ADA297D" w14:textId="77777777" w:rsidR="00744246" w:rsidRDefault="00744246" w:rsidP="003F5FFC">
      <w:pPr>
        <w:numPr>
          <w:ilvl w:val="0"/>
          <w:numId w:val="18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акробатика;</w:t>
      </w:r>
    </w:p>
    <w:p w14:paraId="024B1A48" w14:textId="0CBB5D0C" w:rsidR="00744246" w:rsidRDefault="00744246" w:rsidP="003F5FFC">
      <w:pPr>
        <w:numPr>
          <w:ilvl w:val="0"/>
          <w:numId w:val="18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плаванье;</w:t>
      </w:r>
    </w:p>
    <w:p w14:paraId="4F0ACB6B" w14:textId="753A4342" w:rsidR="00744246" w:rsidRPr="00744246" w:rsidRDefault="00744246" w:rsidP="003F5FFC">
      <w:pPr>
        <w:numPr>
          <w:ilvl w:val="0"/>
          <w:numId w:val="18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44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ОФП;</w:t>
      </w:r>
    </w:p>
    <w:p w14:paraId="77A9470B" w14:textId="08AC25A2" w:rsidR="00744246" w:rsidRPr="003F5FFC" w:rsidRDefault="00744246" w:rsidP="003F5FFC">
      <w:pPr>
        <w:numPr>
          <w:ilvl w:val="0"/>
          <w:numId w:val="18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пеоника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D0F648C" w14:textId="30EAF372" w:rsidR="003F5FFC" w:rsidRPr="003F5FFC" w:rsidRDefault="003F5FFC" w:rsidP="000D5346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значит, что у многих моих одноклассников интересы проявляются не только дома</w:t>
      </w:r>
      <w:r w:rsidR="00744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в школе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но и в дополнительных занятиях.</w:t>
      </w:r>
    </w:p>
    <w:p w14:paraId="559C8F28" w14:textId="77777777" w:rsidR="003F5FFC" w:rsidRPr="003F5FFC" w:rsidRDefault="003F5FFC" w:rsidP="003F5FFC">
      <w:pPr>
        <w:spacing w:before="120" w:after="1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Любимые школьные предметы</w:t>
      </w:r>
    </w:p>
    <w:p w14:paraId="722CCC7E" w14:textId="22E9D5BA" w:rsidR="003F5FFC" w:rsidRPr="003F5FFC" w:rsidRDefault="00744246" w:rsidP="000D5346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аще всего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любимым школьным предметом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называли:</w:t>
      </w:r>
    </w:p>
    <w:p w14:paraId="3BADEB3F" w14:textId="60514108" w:rsidR="003F5FFC" w:rsidRPr="003F5FFC" w:rsidRDefault="003F5FFC" w:rsidP="003F5FFC">
      <w:pPr>
        <w:numPr>
          <w:ilvl w:val="0"/>
          <w:numId w:val="19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физкультуру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ученика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A2691E7" w14:textId="48FACA0D" w:rsidR="003F5FFC" w:rsidRPr="003F5FFC" w:rsidRDefault="003F5FFC" w:rsidP="003F5FFC">
      <w:pPr>
        <w:numPr>
          <w:ilvl w:val="0"/>
          <w:numId w:val="19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окружающий мир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1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4B7FF5E" w14:textId="4FE79DE3" w:rsidR="003F5FFC" w:rsidRPr="003F5FFC" w:rsidRDefault="003F5FFC" w:rsidP="003F5FFC">
      <w:pPr>
        <w:numPr>
          <w:ilvl w:val="0"/>
          <w:numId w:val="19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ИЗО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1CC98AF" w14:textId="4B622128" w:rsidR="003F5FFC" w:rsidRDefault="003F5FFC" w:rsidP="003F5FFC">
      <w:pPr>
        <w:numPr>
          <w:ilvl w:val="0"/>
          <w:numId w:val="19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музыку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D751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0A32E35" w14:textId="77777777" w:rsidR="003F5FFC" w:rsidRPr="003F5FFC" w:rsidRDefault="003F5FFC" w:rsidP="003F5FFC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 говорит о том, что детям особенно интересны предметы, где можно:</w:t>
      </w:r>
    </w:p>
    <w:p w14:paraId="50A4276F" w14:textId="77777777" w:rsidR="006D29C3" w:rsidRPr="003F5FFC" w:rsidRDefault="006D29C3" w:rsidP="006D29C3">
      <w:pPr>
        <w:numPr>
          <w:ilvl w:val="0"/>
          <w:numId w:val="20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двигаться;</w:t>
      </w:r>
    </w:p>
    <w:p w14:paraId="1F3091F4" w14:textId="77777777" w:rsidR="003F5FFC" w:rsidRPr="003F5FFC" w:rsidRDefault="003F5FFC" w:rsidP="003F5FFC">
      <w:pPr>
        <w:numPr>
          <w:ilvl w:val="0"/>
          <w:numId w:val="20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наблюдать;</w:t>
      </w:r>
    </w:p>
    <w:p w14:paraId="255C0A4B" w14:textId="77777777" w:rsidR="003F5FFC" w:rsidRPr="003F5FFC" w:rsidRDefault="003F5FFC" w:rsidP="003F5FFC">
      <w:pPr>
        <w:numPr>
          <w:ilvl w:val="0"/>
          <w:numId w:val="20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узнавать новое;</w:t>
      </w:r>
    </w:p>
    <w:p w14:paraId="39278746" w14:textId="77777777" w:rsidR="006D29C3" w:rsidRDefault="003F5FFC" w:rsidP="003F5FFC">
      <w:pPr>
        <w:numPr>
          <w:ilvl w:val="0"/>
          <w:numId w:val="20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рисовать</w:t>
      </w:r>
      <w:r w:rsidR="006D2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F280657" w14:textId="7413DD8E" w:rsidR="003F5FFC" w:rsidRPr="006D29C3" w:rsidRDefault="003F5FFC" w:rsidP="006D29C3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29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Нелюбимые школьные предметы</w:t>
      </w:r>
    </w:p>
    <w:p w14:paraId="3D882813" w14:textId="5E8AC035" w:rsidR="003F5FFC" w:rsidRPr="003F5FFC" w:rsidRDefault="006D29C3" w:rsidP="003F5FFC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аще всего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ученики 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называли:</w:t>
      </w:r>
    </w:p>
    <w:p w14:paraId="0FEF53FD" w14:textId="3AC3AE68" w:rsidR="00896B5A" w:rsidRDefault="00896B5A" w:rsidP="003F5FFC">
      <w:pPr>
        <w:numPr>
          <w:ilvl w:val="0"/>
          <w:numId w:val="21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физкультуру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3 ученика;</w:t>
      </w:r>
    </w:p>
    <w:p w14:paraId="1C542931" w14:textId="66AA73CD" w:rsidR="00896B5A" w:rsidRPr="003F5FFC" w:rsidRDefault="00896B5A" w:rsidP="00896B5A">
      <w:pPr>
        <w:numPr>
          <w:ilvl w:val="0"/>
          <w:numId w:val="21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музыку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2B762D1B" w14:textId="0BFCA65F" w:rsidR="003F5FFC" w:rsidRPr="003F5FFC" w:rsidRDefault="003F5FFC" w:rsidP="003F5FFC">
      <w:pPr>
        <w:numPr>
          <w:ilvl w:val="0"/>
          <w:numId w:val="21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математику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2;</w:t>
      </w:r>
    </w:p>
    <w:p w14:paraId="6FAD343B" w14:textId="3B32D91F" w:rsidR="003F5FFC" w:rsidRPr="003F5FFC" w:rsidRDefault="003F5FFC" w:rsidP="003F5FFC">
      <w:pPr>
        <w:numPr>
          <w:ilvl w:val="0"/>
          <w:numId w:val="21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русский язык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2;</w:t>
      </w:r>
    </w:p>
    <w:p w14:paraId="7DE67886" w14:textId="7FD3A4B2" w:rsidR="003F5FFC" w:rsidRPr="003F5FFC" w:rsidRDefault="003F5FFC" w:rsidP="003F5FFC">
      <w:pPr>
        <w:numPr>
          <w:ilvl w:val="0"/>
          <w:numId w:val="21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ИЗО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1.</w:t>
      </w:r>
    </w:p>
    <w:p w14:paraId="0DAAB7D3" w14:textId="3A716523" w:rsidR="003F5FFC" w:rsidRDefault="006D29C3" w:rsidP="00533F03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видно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 детей нет одного общего нелюбимого предмета. Причины у всех разные.</w:t>
      </w:r>
      <w:r w:rsidR="00896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Любопытно, что </w:t>
      </w:r>
      <w:r w:rsidR="00896B5A" w:rsidRPr="00402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физкультура</w:t>
      </w:r>
      <w:r w:rsidR="00896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заняла первое место как среди любимых предметов, так и среди нелюбимых.</w:t>
      </w:r>
    </w:p>
    <w:p w14:paraId="1D435766" w14:textId="5733C41E" w:rsidR="00896B5A" w:rsidRDefault="00896B5A" w:rsidP="00533F03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Интересно</w:t>
      </w:r>
      <w:r w:rsidR="00375C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также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взглянуть на сочетание любимых и нелюбимых предметов каждого </w:t>
      </w:r>
      <w:r w:rsidR="00375C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ученика: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3881"/>
        <w:gridCol w:w="4795"/>
      </w:tblGrid>
      <w:tr w:rsidR="00896B5A" w:rsidRPr="00896B5A" w14:paraId="4BE71499" w14:textId="77777777" w:rsidTr="00896B5A">
        <w:tc>
          <w:tcPr>
            <w:tcW w:w="675" w:type="dxa"/>
          </w:tcPr>
          <w:p w14:paraId="0A92C49B" w14:textId="575B7EC7" w:rsidR="00896B5A" w:rsidRPr="00896B5A" w:rsidRDefault="00896B5A" w:rsidP="00896B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969" w:type="dxa"/>
          </w:tcPr>
          <w:p w14:paraId="3B8D2754" w14:textId="04E73937" w:rsidR="00896B5A" w:rsidRP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Любимый предмет</w:t>
            </w:r>
          </w:p>
        </w:tc>
        <w:tc>
          <w:tcPr>
            <w:tcW w:w="4926" w:type="dxa"/>
          </w:tcPr>
          <w:p w14:paraId="312AA41F" w14:textId="470C0330" w:rsidR="00896B5A" w:rsidRP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Нелюбимый предмет</w:t>
            </w:r>
          </w:p>
        </w:tc>
      </w:tr>
      <w:tr w:rsidR="00896B5A" w14:paraId="757E102C" w14:textId="77777777" w:rsidTr="00896B5A">
        <w:tc>
          <w:tcPr>
            <w:tcW w:w="675" w:type="dxa"/>
          </w:tcPr>
          <w:p w14:paraId="7B0E1B87" w14:textId="4292CD2B" w:rsidR="00896B5A" w:rsidRDefault="00896B5A" w:rsidP="00896B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67430419" w14:textId="28DFD744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4926" w:type="dxa"/>
          </w:tcPr>
          <w:p w14:paraId="11012F3E" w14:textId="607628E4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Физкультура</w:t>
            </w:r>
          </w:p>
        </w:tc>
      </w:tr>
      <w:tr w:rsidR="00896B5A" w14:paraId="0A7466E7" w14:textId="77777777" w:rsidTr="00896B5A">
        <w:tc>
          <w:tcPr>
            <w:tcW w:w="675" w:type="dxa"/>
          </w:tcPr>
          <w:p w14:paraId="003F6019" w14:textId="14D5B9C0" w:rsidR="00896B5A" w:rsidRDefault="00896B5A" w:rsidP="00896B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14:paraId="1A565927" w14:textId="1411A574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</w:p>
        </w:tc>
        <w:tc>
          <w:tcPr>
            <w:tcW w:w="4926" w:type="dxa"/>
          </w:tcPr>
          <w:p w14:paraId="7DA6FE3D" w14:textId="7160EFD6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Физкультура</w:t>
            </w:r>
          </w:p>
        </w:tc>
      </w:tr>
      <w:tr w:rsidR="00896B5A" w14:paraId="43FB4179" w14:textId="77777777" w:rsidTr="00896B5A">
        <w:tc>
          <w:tcPr>
            <w:tcW w:w="675" w:type="dxa"/>
          </w:tcPr>
          <w:p w14:paraId="14A398BA" w14:textId="6643A708" w:rsidR="00896B5A" w:rsidRDefault="00896B5A" w:rsidP="00896B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6326D742" w14:textId="0AABB691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4926" w:type="dxa"/>
          </w:tcPr>
          <w:p w14:paraId="641CE7F3" w14:textId="0CF9DDF4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</w:tr>
      <w:tr w:rsidR="00896B5A" w14:paraId="407F1090" w14:textId="77777777" w:rsidTr="00896B5A">
        <w:tc>
          <w:tcPr>
            <w:tcW w:w="675" w:type="dxa"/>
          </w:tcPr>
          <w:p w14:paraId="06F1BB87" w14:textId="4C6BC528" w:rsidR="00896B5A" w:rsidRDefault="00896B5A" w:rsidP="00896B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02B3D5CE" w14:textId="34D6E671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Физкультура</w:t>
            </w:r>
          </w:p>
        </w:tc>
        <w:tc>
          <w:tcPr>
            <w:tcW w:w="4926" w:type="dxa"/>
          </w:tcPr>
          <w:p w14:paraId="481DF64F" w14:textId="29012B8E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</w:p>
        </w:tc>
      </w:tr>
      <w:tr w:rsidR="00896B5A" w14:paraId="4E331F63" w14:textId="77777777" w:rsidTr="00896B5A">
        <w:tc>
          <w:tcPr>
            <w:tcW w:w="675" w:type="dxa"/>
          </w:tcPr>
          <w:p w14:paraId="0B5631A5" w14:textId="5D7774E8" w:rsidR="00896B5A" w:rsidRDefault="00896B5A" w:rsidP="00896B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04BB419D" w14:textId="7AD355EF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Физкультура</w:t>
            </w:r>
          </w:p>
        </w:tc>
        <w:tc>
          <w:tcPr>
            <w:tcW w:w="4926" w:type="dxa"/>
          </w:tcPr>
          <w:p w14:paraId="1ED0E021" w14:textId="461BC1BB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</w:tr>
      <w:tr w:rsidR="00896B5A" w14:paraId="608EBADB" w14:textId="77777777" w:rsidTr="00896B5A">
        <w:tc>
          <w:tcPr>
            <w:tcW w:w="675" w:type="dxa"/>
          </w:tcPr>
          <w:p w14:paraId="2E9C5175" w14:textId="38228305" w:rsidR="00896B5A" w:rsidRDefault="00896B5A" w:rsidP="00896B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3DEDCF6B" w14:textId="4ADAD06C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</w:p>
        </w:tc>
        <w:tc>
          <w:tcPr>
            <w:tcW w:w="4926" w:type="dxa"/>
          </w:tcPr>
          <w:p w14:paraId="673B1482" w14:textId="1695DC04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</w:p>
        </w:tc>
      </w:tr>
      <w:tr w:rsidR="00896B5A" w14:paraId="1EB2458A" w14:textId="77777777" w:rsidTr="00896B5A">
        <w:tc>
          <w:tcPr>
            <w:tcW w:w="675" w:type="dxa"/>
          </w:tcPr>
          <w:p w14:paraId="7505AADD" w14:textId="1F092006" w:rsidR="00896B5A" w:rsidRDefault="00896B5A" w:rsidP="00896B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7578CDAD" w14:textId="187E9FEF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Физкультура</w:t>
            </w:r>
          </w:p>
        </w:tc>
        <w:tc>
          <w:tcPr>
            <w:tcW w:w="4926" w:type="dxa"/>
          </w:tcPr>
          <w:p w14:paraId="36776D8B" w14:textId="539CF0AF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</w:p>
        </w:tc>
      </w:tr>
      <w:tr w:rsidR="00896B5A" w14:paraId="1A7BD1C4" w14:textId="77777777" w:rsidTr="00896B5A">
        <w:tc>
          <w:tcPr>
            <w:tcW w:w="675" w:type="dxa"/>
          </w:tcPr>
          <w:p w14:paraId="02F91971" w14:textId="3C1E4B6A" w:rsidR="00896B5A" w:rsidRDefault="00896B5A" w:rsidP="00896B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2951B79A" w14:textId="50B24F31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4926" w:type="dxa"/>
          </w:tcPr>
          <w:p w14:paraId="3EFD6797" w14:textId="1267E5AD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</w:tr>
      <w:tr w:rsidR="00896B5A" w14:paraId="61F42153" w14:textId="77777777" w:rsidTr="00896B5A">
        <w:tc>
          <w:tcPr>
            <w:tcW w:w="675" w:type="dxa"/>
          </w:tcPr>
          <w:p w14:paraId="34BF894C" w14:textId="713FF50D" w:rsidR="00896B5A" w:rsidRDefault="00896B5A" w:rsidP="00896B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33030466" w14:textId="08E2D6BF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</w:p>
        </w:tc>
        <w:tc>
          <w:tcPr>
            <w:tcW w:w="4926" w:type="dxa"/>
          </w:tcPr>
          <w:p w14:paraId="15CC8417" w14:textId="48561BE4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</w:tr>
      <w:tr w:rsidR="00896B5A" w14:paraId="445087FE" w14:textId="77777777" w:rsidTr="00896B5A">
        <w:tc>
          <w:tcPr>
            <w:tcW w:w="675" w:type="dxa"/>
          </w:tcPr>
          <w:p w14:paraId="5EA35885" w14:textId="12EDDC17" w:rsidR="00896B5A" w:rsidRDefault="00896B5A" w:rsidP="00896B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3B87D4E9" w14:textId="33FDEEED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4926" w:type="dxa"/>
          </w:tcPr>
          <w:p w14:paraId="64FFCC61" w14:textId="31A3AB55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Физкультура</w:t>
            </w:r>
          </w:p>
        </w:tc>
      </w:tr>
      <w:tr w:rsidR="00896B5A" w14:paraId="6A2C290B" w14:textId="77777777" w:rsidTr="00896B5A">
        <w:tc>
          <w:tcPr>
            <w:tcW w:w="675" w:type="dxa"/>
          </w:tcPr>
          <w:p w14:paraId="62FA85B3" w14:textId="26921C84" w:rsidR="00896B5A" w:rsidRDefault="00896B5A" w:rsidP="00896B5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3FE80AFB" w14:textId="521F26DC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Физкультура</w:t>
            </w:r>
          </w:p>
        </w:tc>
        <w:tc>
          <w:tcPr>
            <w:tcW w:w="4926" w:type="dxa"/>
          </w:tcPr>
          <w:p w14:paraId="43FA08B0" w14:textId="60E14B6D" w:rsidR="00896B5A" w:rsidRDefault="00896B5A" w:rsidP="00533F0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6B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ИЗО</w:t>
            </w:r>
          </w:p>
        </w:tc>
      </w:tr>
    </w:tbl>
    <w:p w14:paraId="138DF8E7" w14:textId="05635692" w:rsidR="006D29C3" w:rsidRPr="006D29C3" w:rsidRDefault="006D29C3" w:rsidP="006D29C3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Можно отметить, что физкультура часто противопоставлена творческим предметам (ИЗО, музыка).</w:t>
      </w:r>
    </w:p>
    <w:p w14:paraId="5D42683A" w14:textId="2B41BA1F" w:rsidR="003F5FFC" w:rsidRPr="003F5FFC" w:rsidRDefault="003F5FFC" w:rsidP="003F5FFC">
      <w:pPr>
        <w:spacing w:before="120" w:after="1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Почему детям нравятся любимые предметы</w:t>
      </w:r>
    </w:p>
    <w:p w14:paraId="57A55382" w14:textId="77777777" w:rsidR="003F5FFC" w:rsidRPr="003F5FFC" w:rsidRDefault="003F5FFC" w:rsidP="003F5FFC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Чаще всего дети объясняли, что любимый предмет нравится им потому, что:</w:t>
      </w:r>
    </w:p>
    <w:p w14:paraId="7C818547" w14:textId="13EE4FE3" w:rsidR="003F5FFC" w:rsidRPr="003F5FFC" w:rsidRDefault="003F5FFC" w:rsidP="003F5FFC">
      <w:pPr>
        <w:numPr>
          <w:ilvl w:val="0"/>
          <w:numId w:val="22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интересно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учеников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8AD8E32" w14:textId="77777777" w:rsidR="00CA4549" w:rsidRPr="003F5FFC" w:rsidRDefault="00CA4549" w:rsidP="00CA4549">
      <w:pPr>
        <w:numPr>
          <w:ilvl w:val="0"/>
          <w:numId w:val="22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нравится учитель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FE2F9F2" w14:textId="54CF2B67" w:rsidR="003F5FFC" w:rsidRPr="003F5FFC" w:rsidRDefault="003F5FFC" w:rsidP="003F5FFC">
      <w:pPr>
        <w:numPr>
          <w:ilvl w:val="0"/>
          <w:numId w:val="22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можно двигаться или делать что-то руками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3;</w:t>
      </w:r>
    </w:p>
    <w:p w14:paraId="115258BF" w14:textId="572EB57A" w:rsidR="003F5FFC" w:rsidRPr="003F5FFC" w:rsidRDefault="003F5FFC" w:rsidP="003F5FFC">
      <w:pPr>
        <w:numPr>
          <w:ilvl w:val="0"/>
          <w:numId w:val="22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нравятся задания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1F2353DB" w14:textId="45884752" w:rsidR="003F5FFC" w:rsidRPr="003F5FFC" w:rsidRDefault="003F5FFC" w:rsidP="003F5FFC">
      <w:pPr>
        <w:numPr>
          <w:ilvl w:val="0"/>
          <w:numId w:val="22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люблю это и вне школы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2;</w:t>
      </w:r>
    </w:p>
    <w:p w14:paraId="2954C271" w14:textId="130E1BC7" w:rsidR="003F5FFC" w:rsidRPr="003F5FFC" w:rsidRDefault="003F5FFC" w:rsidP="003F5FFC">
      <w:pPr>
        <w:numPr>
          <w:ilvl w:val="0"/>
          <w:numId w:val="22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получается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4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3B42046" w14:textId="29C3B013" w:rsidR="003F5FFC" w:rsidRDefault="003F5FFC" w:rsidP="00CA4549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CA4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этого можно сделать вывод, что для </w:t>
      </w:r>
      <w:r w:rsidR="007442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учеников</w:t>
      </w:r>
      <w:r w:rsidRPr="00CA4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очень важно, чтобы урок был интересным, понятным и давал возможность действовать,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не только слушать.</w:t>
      </w:r>
      <w:r w:rsidR="00CA45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Большое значение для интереса к предмету имеет учитель.</w:t>
      </w:r>
    </w:p>
    <w:p w14:paraId="5CC84C67" w14:textId="77777777" w:rsidR="003F5FFC" w:rsidRPr="003F5FFC" w:rsidRDefault="003F5FFC" w:rsidP="003F5FFC">
      <w:pPr>
        <w:spacing w:before="120" w:after="1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Почему детям не нравятся некоторые предметы</w:t>
      </w:r>
    </w:p>
    <w:p w14:paraId="0B27EC61" w14:textId="77777777" w:rsidR="003F5FFC" w:rsidRPr="003F5FFC" w:rsidRDefault="003F5FFC" w:rsidP="003F5FFC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Чаще всего дети указывали такие причины:</w:t>
      </w:r>
    </w:p>
    <w:p w14:paraId="15A3FA5E" w14:textId="7FD50537" w:rsidR="003F5FFC" w:rsidRPr="003F5FFC" w:rsidRDefault="003F5FFC" w:rsidP="003F5FFC">
      <w:pPr>
        <w:numPr>
          <w:ilvl w:val="0"/>
          <w:numId w:val="23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скучно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учеников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EC8934E" w14:textId="4B7FB953" w:rsidR="003F5FFC" w:rsidRPr="003F5FFC" w:rsidRDefault="003F5FFC" w:rsidP="003F5FFC">
      <w:pPr>
        <w:numPr>
          <w:ilvl w:val="0"/>
          <w:numId w:val="23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трудно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4;</w:t>
      </w:r>
    </w:p>
    <w:p w14:paraId="7FC80926" w14:textId="39DC3099" w:rsidR="003F5FFC" w:rsidRPr="003F5FFC" w:rsidRDefault="003F5FFC" w:rsidP="003F5FFC">
      <w:pPr>
        <w:numPr>
          <w:ilvl w:val="0"/>
          <w:numId w:val="23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не вс</w:t>
      </w:r>
      <w:r w:rsidR="002254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понятно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3;</w:t>
      </w:r>
    </w:p>
    <w:p w14:paraId="3813F3A3" w14:textId="10051A93" w:rsidR="003F5FFC" w:rsidRPr="003F5FFC" w:rsidRDefault="003F5FFC" w:rsidP="003F5FFC">
      <w:pPr>
        <w:numPr>
          <w:ilvl w:val="0"/>
          <w:numId w:val="23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не люблю такие задания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3;</w:t>
      </w:r>
    </w:p>
    <w:p w14:paraId="70767F5E" w14:textId="23C0C633" w:rsidR="003F5FFC" w:rsidRPr="003F5FFC" w:rsidRDefault="003F5FFC" w:rsidP="003F5FFC">
      <w:pPr>
        <w:numPr>
          <w:ilvl w:val="0"/>
          <w:numId w:val="23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боюсь ошибиться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3;</w:t>
      </w:r>
    </w:p>
    <w:p w14:paraId="0D011A1C" w14:textId="46EB5729" w:rsidR="003F5FFC" w:rsidRPr="003F5FFC" w:rsidRDefault="003F5FFC" w:rsidP="003F5FFC">
      <w:pPr>
        <w:numPr>
          <w:ilvl w:val="0"/>
          <w:numId w:val="23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слишком много писать, читать или считать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14:paraId="7E535971" w14:textId="58F25517" w:rsidR="003F5FFC" w:rsidRPr="003F5FFC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Получается, что нелюбимый предмет не всегда означает, что он совсем неинтересный. Иногда </w:t>
      </w:r>
      <w:r w:rsidR="004B6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ученику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просто:</w:t>
      </w:r>
    </w:p>
    <w:p w14:paraId="5E9B49DF" w14:textId="77777777" w:rsidR="003F5FFC" w:rsidRPr="003F5FFC" w:rsidRDefault="003F5FFC" w:rsidP="003F5FFC">
      <w:pPr>
        <w:numPr>
          <w:ilvl w:val="0"/>
          <w:numId w:val="24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трудно;</w:t>
      </w:r>
    </w:p>
    <w:p w14:paraId="066DD9BD" w14:textId="77777777" w:rsidR="003F5FFC" w:rsidRPr="003F5FFC" w:rsidRDefault="003F5FFC" w:rsidP="003F5FFC">
      <w:pPr>
        <w:numPr>
          <w:ilvl w:val="0"/>
          <w:numId w:val="24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непонятно;</w:t>
      </w:r>
    </w:p>
    <w:p w14:paraId="3F46E673" w14:textId="77777777" w:rsidR="003F5FFC" w:rsidRPr="003F5FFC" w:rsidRDefault="003F5FFC" w:rsidP="003F5FFC">
      <w:pPr>
        <w:numPr>
          <w:ilvl w:val="0"/>
          <w:numId w:val="24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страшно ошибиться;</w:t>
      </w:r>
    </w:p>
    <w:p w14:paraId="1E03ABDC" w14:textId="77777777" w:rsidR="003F5FFC" w:rsidRPr="003F5FFC" w:rsidRDefault="003F5FFC" w:rsidP="003F5FFC">
      <w:pPr>
        <w:numPr>
          <w:ilvl w:val="0"/>
          <w:numId w:val="24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подходит форма заданий.</w:t>
      </w:r>
    </w:p>
    <w:p w14:paraId="219F29E7" w14:textId="77777777" w:rsidR="003F5FFC" w:rsidRPr="003F5FFC" w:rsidRDefault="003F5FFC" w:rsidP="003F5FFC">
      <w:pPr>
        <w:spacing w:before="120" w:after="1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Какие задания детям нравятся больше всего</w:t>
      </w:r>
    </w:p>
    <w:p w14:paraId="721753FD" w14:textId="77777777" w:rsidR="003F5FFC" w:rsidRPr="003F5FFC" w:rsidRDefault="003F5FFC" w:rsidP="003F5FFC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уроках детям больше всего нравятся:</w:t>
      </w:r>
    </w:p>
    <w:p w14:paraId="03FDFF49" w14:textId="4CBB17FB" w:rsidR="003F5FFC" w:rsidRPr="003F5FFC" w:rsidRDefault="003F5FFC" w:rsidP="003F5FFC">
      <w:pPr>
        <w:numPr>
          <w:ilvl w:val="0"/>
          <w:numId w:val="25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рисовать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учеников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42373610" w14:textId="4D977BE9" w:rsidR="003F5FFC" w:rsidRPr="003F5FFC" w:rsidRDefault="003F5FFC" w:rsidP="003F5FFC">
      <w:pPr>
        <w:numPr>
          <w:ilvl w:val="0"/>
          <w:numId w:val="25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двигаться, играть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6;</w:t>
      </w:r>
    </w:p>
    <w:p w14:paraId="5B21D389" w14:textId="7FBD72C7" w:rsidR="003F5FFC" w:rsidRPr="003F5FFC" w:rsidRDefault="003F5FFC" w:rsidP="003F5FFC">
      <w:pPr>
        <w:numPr>
          <w:ilvl w:val="0"/>
          <w:numId w:val="25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делать поделки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4;</w:t>
      </w:r>
    </w:p>
    <w:p w14:paraId="3BBD12CD" w14:textId="2ED943BA" w:rsidR="003F5FFC" w:rsidRPr="003F5FFC" w:rsidRDefault="003F5FFC" w:rsidP="003F5FFC">
      <w:pPr>
        <w:numPr>
          <w:ilvl w:val="0"/>
          <w:numId w:val="25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работать в паре или группе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4;</w:t>
      </w:r>
    </w:p>
    <w:p w14:paraId="5F8708C1" w14:textId="7CEA3AC6" w:rsidR="003F5FFC" w:rsidRPr="003F5FFC" w:rsidRDefault="003F5FFC" w:rsidP="003F5FFC">
      <w:pPr>
        <w:numPr>
          <w:ilvl w:val="0"/>
          <w:numId w:val="25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решать задачи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5A67BC7D" w14:textId="6DC9EF91" w:rsidR="003F5FFC" w:rsidRPr="003F5FFC" w:rsidRDefault="003F5FFC" w:rsidP="003F5FFC">
      <w:pPr>
        <w:numPr>
          <w:ilvl w:val="0"/>
          <w:numId w:val="25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проводить опыты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3.</w:t>
      </w:r>
    </w:p>
    <w:p w14:paraId="4073A37D" w14:textId="77777777" w:rsidR="003F5FFC" w:rsidRPr="003F5FFC" w:rsidRDefault="003F5FFC" w:rsidP="00F07220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Эти </w:t>
      </w:r>
      <w:r w:rsidRPr="00402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ответы показывают, что детям младшего школьного возраста особенно нравятся творческие, подвижные, наглядные и практические задания.</w:t>
      </w:r>
    </w:p>
    <w:p w14:paraId="399969E9" w14:textId="77777777" w:rsidR="003F5FFC" w:rsidRPr="003F5FFC" w:rsidRDefault="003F5FFC" w:rsidP="00F07220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Что у детей получается лучше всего</w:t>
      </w:r>
    </w:p>
    <w:p w14:paraId="4D80DE65" w14:textId="6D66A7E7" w:rsidR="003F5FFC" w:rsidRPr="003F5FFC" w:rsidRDefault="003F5FFC" w:rsidP="00F07220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ответам одноклассников </w:t>
      </w:r>
      <w:r w:rsidR="006D2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можно понять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 лучше всего у них получается:</w:t>
      </w:r>
    </w:p>
    <w:p w14:paraId="63E09EDB" w14:textId="5B500907" w:rsidR="003F5FFC" w:rsidRPr="003F5FFC" w:rsidRDefault="003F5FFC" w:rsidP="003F5FFC">
      <w:pPr>
        <w:numPr>
          <w:ilvl w:val="0"/>
          <w:numId w:val="27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бегать, прыгать, играть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учеников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3B3B336A" w14:textId="4BB93649" w:rsidR="003F5FFC" w:rsidRPr="003F5FFC" w:rsidRDefault="003F5FFC" w:rsidP="003F5FFC">
      <w:pPr>
        <w:numPr>
          <w:ilvl w:val="0"/>
          <w:numId w:val="27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читать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5;</w:t>
      </w:r>
    </w:p>
    <w:p w14:paraId="69304D03" w14:textId="3C40A21A" w:rsidR="003F5FFC" w:rsidRPr="003F5FFC" w:rsidRDefault="003F5FFC" w:rsidP="003F5FFC">
      <w:pPr>
        <w:numPr>
          <w:ilvl w:val="0"/>
          <w:numId w:val="27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рисовать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5;</w:t>
      </w:r>
    </w:p>
    <w:p w14:paraId="7D074E51" w14:textId="24848463" w:rsidR="003F5FFC" w:rsidRPr="003F5FFC" w:rsidRDefault="003F5FFC" w:rsidP="003F5FFC">
      <w:pPr>
        <w:numPr>
          <w:ilvl w:val="0"/>
          <w:numId w:val="27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мастерить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4;</w:t>
      </w:r>
    </w:p>
    <w:p w14:paraId="1C547EA7" w14:textId="1591D300" w:rsidR="003F5FFC" w:rsidRPr="003F5FFC" w:rsidRDefault="003F5FFC" w:rsidP="003F5FFC">
      <w:pPr>
        <w:numPr>
          <w:ilvl w:val="0"/>
          <w:numId w:val="27"/>
        </w:numPr>
        <w:spacing w:before="120" w:after="1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наблюдать, узнавать новое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F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402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15888B5" w14:textId="2D6D5EDB" w:rsidR="00402772" w:rsidRPr="003F5FFC" w:rsidRDefault="003F5FFC" w:rsidP="00F07220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Это говорит о том, что дети чувствуют себя увереннее в тех видах деятельности, где можно проявить </w:t>
      </w:r>
      <w:r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движение, творчество, наблюдательность и самостоятельность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D5E2989" w14:textId="77777777" w:rsidR="003F5FFC" w:rsidRPr="003F5FFC" w:rsidRDefault="003F5FFC" w:rsidP="004B6F95">
      <w:pPr>
        <w:pStyle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227314498"/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2.3. Выводы по практической части</w:t>
      </w:r>
      <w:bookmarkEnd w:id="7"/>
    </w:p>
    <w:p w14:paraId="426366CF" w14:textId="312B47BA" w:rsidR="00402772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основе анкетирования я заметила, что между интересами детей и их любимыми школьными предметами действительно есть связь.</w:t>
      </w:r>
      <w:r w:rsidR="00402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Практически по всем анкетам можно сделать вывод, что любимый предмет определяется интересом ученика к определенным занятиям.</w:t>
      </w:r>
      <w:r w:rsid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 хорошо видно по</w:t>
      </w:r>
      <w:r w:rsidR="006D2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этой</w:t>
      </w:r>
      <w:r w:rsid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таблице, в которой я объединила ответы одноклассников, связанные с их интересами и любимым предметом.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819"/>
        <w:gridCol w:w="1565"/>
        <w:gridCol w:w="1820"/>
        <w:gridCol w:w="1701"/>
        <w:gridCol w:w="1559"/>
        <w:gridCol w:w="1511"/>
      </w:tblGrid>
      <w:tr w:rsidR="004D12F5" w:rsidRPr="003C49DB" w14:paraId="4D891DC0" w14:textId="77777777" w:rsidTr="006248CC">
        <w:trPr>
          <w:trHeight w:val="650"/>
        </w:trPr>
        <w:tc>
          <w:tcPr>
            <w:tcW w:w="416" w:type="dxa"/>
            <w:vAlign w:val="center"/>
            <w:hideMark/>
          </w:tcPr>
          <w:p w14:paraId="47A71B19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19" w:type="dxa"/>
            <w:vAlign w:val="center"/>
            <w:hideMark/>
          </w:tcPr>
          <w:p w14:paraId="70C77388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Занятия в свободное время</w:t>
            </w:r>
          </w:p>
        </w:tc>
        <w:tc>
          <w:tcPr>
            <w:tcW w:w="1565" w:type="dxa"/>
            <w:vAlign w:val="center"/>
          </w:tcPr>
          <w:p w14:paraId="2EA8265D" w14:textId="77777777" w:rsidR="004D12F5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Нравится больше всего</w:t>
            </w:r>
          </w:p>
        </w:tc>
        <w:tc>
          <w:tcPr>
            <w:tcW w:w="1820" w:type="dxa"/>
            <w:vAlign w:val="center"/>
          </w:tcPr>
          <w:p w14:paraId="03D47E4D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Нравится на уроках</w:t>
            </w:r>
          </w:p>
        </w:tc>
        <w:tc>
          <w:tcPr>
            <w:tcW w:w="1701" w:type="dxa"/>
            <w:vAlign w:val="center"/>
            <w:hideMark/>
          </w:tcPr>
          <w:p w14:paraId="09FE1283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олучается лучше всего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на уроках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318EA74" w14:textId="77777777" w:rsidR="004D12F5" w:rsidRPr="006D29C3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Любимый предмет</w:t>
            </w:r>
          </w:p>
        </w:tc>
        <w:tc>
          <w:tcPr>
            <w:tcW w:w="1511" w:type="dxa"/>
            <w:vAlign w:val="center"/>
          </w:tcPr>
          <w:p w14:paraId="1DE74D31" w14:textId="77777777" w:rsidR="004D12F5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Почему нравится предмет</w:t>
            </w:r>
          </w:p>
        </w:tc>
      </w:tr>
      <w:tr w:rsidR="004D12F5" w:rsidRPr="003C49DB" w14:paraId="3DE29057" w14:textId="77777777" w:rsidTr="006248CC">
        <w:trPr>
          <w:trHeight w:val="140"/>
        </w:trPr>
        <w:tc>
          <w:tcPr>
            <w:tcW w:w="416" w:type="dxa"/>
            <w:vAlign w:val="center"/>
            <w:hideMark/>
          </w:tcPr>
          <w:p w14:paraId="20473D7F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9" w:type="dxa"/>
            <w:vAlign w:val="center"/>
            <w:hideMark/>
          </w:tcPr>
          <w:p w14:paraId="680EF671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рисовать;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мастерить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конструировать</w:t>
            </w:r>
          </w:p>
        </w:tc>
        <w:tc>
          <w:tcPr>
            <w:tcW w:w="1565" w:type="dxa"/>
            <w:vAlign w:val="center"/>
          </w:tcPr>
          <w:p w14:paraId="21114DEE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</w:p>
        </w:tc>
        <w:tc>
          <w:tcPr>
            <w:tcW w:w="1820" w:type="dxa"/>
            <w:vAlign w:val="center"/>
          </w:tcPr>
          <w:p w14:paraId="2FE7671F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рисовать;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делать поделки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работать в паре/группе</w:t>
            </w:r>
          </w:p>
        </w:tc>
        <w:tc>
          <w:tcPr>
            <w:tcW w:w="1701" w:type="dxa"/>
            <w:vAlign w:val="center"/>
            <w:hideMark/>
          </w:tcPr>
          <w:p w14:paraId="5B6BEAEC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рисовать; мастерить;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наблюдать, узнавать новое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62057B2" w14:textId="77777777" w:rsidR="004D12F5" w:rsidRPr="00A90DC8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511" w:type="dxa"/>
            <w:vAlign w:val="center"/>
          </w:tcPr>
          <w:p w14:paraId="31D11A16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интересно; нравится учитель</w:t>
            </w:r>
          </w:p>
        </w:tc>
      </w:tr>
      <w:tr w:rsidR="004D12F5" w:rsidRPr="003C49DB" w14:paraId="196B359A" w14:textId="77777777" w:rsidTr="006248CC">
        <w:trPr>
          <w:trHeight w:val="650"/>
        </w:trPr>
        <w:tc>
          <w:tcPr>
            <w:tcW w:w="416" w:type="dxa"/>
            <w:vAlign w:val="center"/>
            <w:hideMark/>
          </w:tcPr>
          <w:p w14:paraId="37C824FC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9" w:type="dxa"/>
            <w:vAlign w:val="center"/>
            <w:hideMark/>
          </w:tcPr>
          <w:p w14:paraId="143FA70C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рисовать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мастерить;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животные/ растения</w:t>
            </w:r>
          </w:p>
        </w:tc>
        <w:tc>
          <w:tcPr>
            <w:tcW w:w="1565" w:type="dxa"/>
            <w:vAlign w:val="center"/>
          </w:tcPr>
          <w:p w14:paraId="68F8467B" w14:textId="77777777" w:rsidR="004D12F5" w:rsidRPr="00A90DC8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рисовать</w:t>
            </w:r>
          </w:p>
        </w:tc>
        <w:tc>
          <w:tcPr>
            <w:tcW w:w="1820" w:type="dxa"/>
            <w:vAlign w:val="center"/>
          </w:tcPr>
          <w:p w14:paraId="17B4D5B2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писать; решать задачи;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рисовать</w:t>
            </w:r>
          </w:p>
        </w:tc>
        <w:tc>
          <w:tcPr>
            <w:tcW w:w="1701" w:type="dxa"/>
            <w:vAlign w:val="center"/>
            <w:hideMark/>
          </w:tcPr>
          <w:p w14:paraId="0F76CE8E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читать; писать;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рисовать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BDEDC99" w14:textId="77777777" w:rsidR="004D12F5" w:rsidRPr="00A90DC8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511" w:type="dxa"/>
            <w:vAlign w:val="center"/>
          </w:tcPr>
          <w:p w14:paraId="0FC1D092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интересно; нравятся задания</w:t>
            </w:r>
          </w:p>
        </w:tc>
      </w:tr>
      <w:tr w:rsidR="004D12F5" w:rsidRPr="003C49DB" w14:paraId="31DCC559" w14:textId="77777777" w:rsidTr="006248CC">
        <w:trPr>
          <w:trHeight w:val="970"/>
        </w:trPr>
        <w:tc>
          <w:tcPr>
            <w:tcW w:w="416" w:type="dxa"/>
            <w:vAlign w:val="center"/>
            <w:hideMark/>
          </w:tcPr>
          <w:p w14:paraId="40F41024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9" w:type="dxa"/>
            <w:vAlign w:val="center"/>
            <w:hideMark/>
          </w:tcPr>
          <w:p w14:paraId="6E1BFB95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компьютерные игры; животные/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растения; узнавать новое</w:t>
            </w:r>
          </w:p>
        </w:tc>
        <w:tc>
          <w:tcPr>
            <w:tcW w:w="1565" w:type="dxa"/>
            <w:vAlign w:val="center"/>
          </w:tcPr>
          <w:p w14:paraId="428F8069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</w:t>
            </w:r>
          </w:p>
        </w:tc>
        <w:tc>
          <w:tcPr>
            <w:tcW w:w="1820" w:type="dxa"/>
            <w:vAlign w:val="center"/>
          </w:tcPr>
          <w:p w14:paraId="163E0A99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проводить опыты; двигаться, играть; работать в паре/группе</w:t>
            </w:r>
          </w:p>
        </w:tc>
        <w:tc>
          <w:tcPr>
            <w:tcW w:w="1701" w:type="dxa"/>
            <w:vAlign w:val="center"/>
            <w:hideMark/>
          </w:tcPr>
          <w:p w14:paraId="652949E0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читать; рассказывать; наблюдать, узнавать новое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C03FC59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511" w:type="dxa"/>
            <w:vAlign w:val="center"/>
          </w:tcPr>
          <w:p w14:paraId="3FF4EAB4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интересно; нравится учитель</w:t>
            </w:r>
          </w:p>
        </w:tc>
      </w:tr>
      <w:tr w:rsidR="004D12F5" w:rsidRPr="003C49DB" w14:paraId="067273AB" w14:textId="77777777" w:rsidTr="006248CC">
        <w:trPr>
          <w:trHeight w:val="650"/>
        </w:trPr>
        <w:tc>
          <w:tcPr>
            <w:tcW w:w="416" w:type="dxa"/>
            <w:vAlign w:val="center"/>
            <w:hideMark/>
          </w:tcPr>
          <w:p w14:paraId="7D8BA585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9" w:type="dxa"/>
            <w:vAlign w:val="center"/>
            <w:hideMark/>
          </w:tcPr>
          <w:p w14:paraId="7159D660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настольные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01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компьютерные игры</w:t>
            </w:r>
          </w:p>
        </w:tc>
        <w:tc>
          <w:tcPr>
            <w:tcW w:w="1565" w:type="dxa"/>
            <w:vAlign w:val="center"/>
          </w:tcPr>
          <w:p w14:paraId="1E8212D8" w14:textId="77777777" w:rsidR="004D12F5" w:rsidRPr="00A90DC8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</w:t>
            </w:r>
          </w:p>
        </w:tc>
        <w:tc>
          <w:tcPr>
            <w:tcW w:w="1820" w:type="dxa"/>
            <w:vAlign w:val="center"/>
          </w:tcPr>
          <w:p w14:paraId="7F19A695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двигаться, играть</w:t>
            </w:r>
          </w:p>
        </w:tc>
        <w:tc>
          <w:tcPr>
            <w:tcW w:w="1701" w:type="dxa"/>
            <w:vAlign w:val="center"/>
            <w:hideMark/>
          </w:tcPr>
          <w:p w14:paraId="16189239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читать; считать;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бегать, прыгать, играть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7AE645B" w14:textId="77777777" w:rsidR="004D12F5" w:rsidRPr="00A90DC8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511" w:type="dxa"/>
            <w:vAlign w:val="center"/>
          </w:tcPr>
          <w:p w14:paraId="084CD420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можно двигаться/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делать руками</w:t>
            </w:r>
          </w:p>
        </w:tc>
      </w:tr>
      <w:tr w:rsidR="004D12F5" w:rsidRPr="003C49DB" w14:paraId="04144C8C" w14:textId="77777777" w:rsidTr="006248CC">
        <w:trPr>
          <w:trHeight w:val="650"/>
        </w:trPr>
        <w:tc>
          <w:tcPr>
            <w:tcW w:w="416" w:type="dxa"/>
            <w:vAlign w:val="center"/>
            <w:hideMark/>
          </w:tcPr>
          <w:p w14:paraId="6FCC28C1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9" w:type="dxa"/>
            <w:vAlign w:val="center"/>
            <w:hideMark/>
          </w:tcPr>
          <w:p w14:paraId="064478D1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музыка/танцы</w:t>
            </w:r>
          </w:p>
        </w:tc>
        <w:tc>
          <w:tcPr>
            <w:tcW w:w="1565" w:type="dxa"/>
            <w:vAlign w:val="center"/>
          </w:tcPr>
          <w:p w14:paraId="0BDB916B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читать</w:t>
            </w:r>
          </w:p>
        </w:tc>
        <w:tc>
          <w:tcPr>
            <w:tcW w:w="1820" w:type="dxa"/>
            <w:vAlign w:val="center"/>
          </w:tcPr>
          <w:p w14:paraId="01665EC9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читать; рисовать; работать в паре/группе</w:t>
            </w:r>
          </w:p>
        </w:tc>
        <w:tc>
          <w:tcPr>
            <w:tcW w:w="1701" w:type="dxa"/>
            <w:vAlign w:val="center"/>
            <w:hideMark/>
          </w:tcPr>
          <w:p w14:paraId="4F4EFF3D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рассказывать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4A2A62C" w14:textId="77777777" w:rsidR="004D12F5" w:rsidRPr="00A90DC8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511" w:type="dxa"/>
            <w:vAlign w:val="center"/>
          </w:tcPr>
          <w:p w14:paraId="0ECDB137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получается</w:t>
            </w:r>
          </w:p>
        </w:tc>
      </w:tr>
      <w:tr w:rsidR="004D12F5" w:rsidRPr="003C49DB" w14:paraId="35EB59C8" w14:textId="77777777" w:rsidTr="006248CC">
        <w:trPr>
          <w:trHeight w:val="1290"/>
        </w:trPr>
        <w:tc>
          <w:tcPr>
            <w:tcW w:w="416" w:type="dxa"/>
            <w:vAlign w:val="center"/>
            <w:hideMark/>
          </w:tcPr>
          <w:p w14:paraId="19C947DD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9" w:type="dxa"/>
            <w:vAlign w:val="center"/>
            <w:hideMark/>
          </w:tcPr>
          <w:p w14:paraId="59D6BB2E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рисовать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мастерить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компьютерные игры;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животные/</w:t>
            </w:r>
            <w:r w:rsidRPr="00014C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растения</w:t>
            </w:r>
          </w:p>
        </w:tc>
        <w:tc>
          <w:tcPr>
            <w:tcW w:w="1565" w:type="dxa"/>
            <w:vAlign w:val="center"/>
          </w:tcPr>
          <w:p w14:paraId="1DD7C202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мастерить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компьютерные игры;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животные/</w:t>
            </w:r>
            <w:r w:rsidRPr="00A9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растения</w:t>
            </w:r>
          </w:p>
        </w:tc>
        <w:tc>
          <w:tcPr>
            <w:tcW w:w="1820" w:type="dxa"/>
            <w:vAlign w:val="center"/>
          </w:tcPr>
          <w:p w14:paraId="793A8896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решать задачи;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рисовать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делать поделки; проводить опыты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двигаться, играть; работать в паре/группе</w:t>
            </w:r>
          </w:p>
        </w:tc>
        <w:tc>
          <w:tcPr>
            <w:tcW w:w="1701" w:type="dxa"/>
            <w:vAlign w:val="center"/>
            <w:hideMark/>
          </w:tcPr>
          <w:p w14:paraId="5596D5BB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бегать, прыгать, играть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6924EDD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окружающий мир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511" w:type="dxa"/>
            <w:vAlign w:val="center"/>
          </w:tcPr>
          <w:p w14:paraId="05E8254B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интересно; нравятся задания; люблю это и вне школы; можно двигаться/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делать руками</w:t>
            </w:r>
          </w:p>
        </w:tc>
      </w:tr>
      <w:tr w:rsidR="004D12F5" w:rsidRPr="003C49DB" w14:paraId="3B612B34" w14:textId="77777777" w:rsidTr="006248CC">
        <w:trPr>
          <w:trHeight w:val="970"/>
        </w:trPr>
        <w:tc>
          <w:tcPr>
            <w:tcW w:w="416" w:type="dxa"/>
            <w:vAlign w:val="center"/>
            <w:hideMark/>
          </w:tcPr>
          <w:p w14:paraId="20E01597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9" w:type="dxa"/>
            <w:vAlign w:val="center"/>
            <w:hideMark/>
          </w:tcPr>
          <w:p w14:paraId="4FA903B8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рисовать;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компьютерные игры</w:t>
            </w:r>
          </w:p>
        </w:tc>
        <w:tc>
          <w:tcPr>
            <w:tcW w:w="1565" w:type="dxa"/>
            <w:vAlign w:val="center"/>
          </w:tcPr>
          <w:p w14:paraId="220076B9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компьютерные игры; животные/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растения</w:t>
            </w:r>
          </w:p>
        </w:tc>
        <w:tc>
          <w:tcPr>
            <w:tcW w:w="1820" w:type="dxa"/>
            <w:vAlign w:val="center"/>
          </w:tcPr>
          <w:p w14:paraId="06D758A0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рисовать; делать поделки;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двигаться, играть</w:t>
            </w:r>
          </w:p>
        </w:tc>
        <w:tc>
          <w:tcPr>
            <w:tcW w:w="1701" w:type="dxa"/>
            <w:vAlign w:val="center"/>
            <w:hideMark/>
          </w:tcPr>
          <w:p w14:paraId="0E6F9532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читать; писать; рисовать;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бегать, прыгать, играть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наблюдать, узнавать новое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9BB52F0" w14:textId="77777777" w:rsidR="004D12F5" w:rsidRPr="00A90DC8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511" w:type="dxa"/>
            <w:vAlign w:val="center"/>
          </w:tcPr>
          <w:p w14:paraId="5269AEBB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нравятся задания</w:t>
            </w:r>
          </w:p>
        </w:tc>
      </w:tr>
      <w:tr w:rsidR="004D12F5" w:rsidRPr="003C49DB" w14:paraId="0158EEDE" w14:textId="77777777" w:rsidTr="006248CC">
        <w:trPr>
          <w:trHeight w:val="650"/>
        </w:trPr>
        <w:tc>
          <w:tcPr>
            <w:tcW w:w="416" w:type="dxa"/>
            <w:vAlign w:val="center"/>
            <w:hideMark/>
          </w:tcPr>
          <w:p w14:paraId="19C3399E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9" w:type="dxa"/>
            <w:vAlign w:val="center"/>
            <w:hideMark/>
          </w:tcPr>
          <w:p w14:paraId="71862010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рисовать; спорт</w:t>
            </w:r>
          </w:p>
        </w:tc>
        <w:tc>
          <w:tcPr>
            <w:tcW w:w="1565" w:type="dxa"/>
            <w:vAlign w:val="center"/>
          </w:tcPr>
          <w:p w14:paraId="4188F275" w14:textId="77777777" w:rsidR="004D12F5" w:rsidRPr="00A90DC8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мастерить</w:t>
            </w:r>
          </w:p>
        </w:tc>
        <w:tc>
          <w:tcPr>
            <w:tcW w:w="1820" w:type="dxa"/>
            <w:vAlign w:val="center"/>
          </w:tcPr>
          <w:p w14:paraId="3DCA5B08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отвечать устно; рисовать;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делать поделки</w:t>
            </w:r>
          </w:p>
        </w:tc>
        <w:tc>
          <w:tcPr>
            <w:tcW w:w="1701" w:type="dxa"/>
            <w:vAlign w:val="center"/>
            <w:hideMark/>
          </w:tcPr>
          <w:p w14:paraId="1713044C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рассказывать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мастерить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бегать, прыгать, играть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F988889" w14:textId="77777777" w:rsidR="004D12F5" w:rsidRPr="00A90DC8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511" w:type="dxa"/>
            <w:vAlign w:val="center"/>
          </w:tcPr>
          <w:p w14:paraId="29BAE110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люблю это и вне школы</w:t>
            </w:r>
          </w:p>
        </w:tc>
      </w:tr>
      <w:tr w:rsidR="004D12F5" w:rsidRPr="003C49DB" w14:paraId="2D9C2328" w14:textId="77777777" w:rsidTr="006248CC">
        <w:trPr>
          <w:trHeight w:val="650"/>
        </w:trPr>
        <w:tc>
          <w:tcPr>
            <w:tcW w:w="416" w:type="dxa"/>
            <w:vAlign w:val="center"/>
            <w:hideMark/>
          </w:tcPr>
          <w:p w14:paraId="4BD07C23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19" w:type="dxa"/>
            <w:vAlign w:val="center"/>
            <w:hideMark/>
          </w:tcPr>
          <w:p w14:paraId="18371B1E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рисовать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компьютерные игры; конструировать</w:t>
            </w:r>
          </w:p>
        </w:tc>
        <w:tc>
          <w:tcPr>
            <w:tcW w:w="1565" w:type="dxa"/>
            <w:vAlign w:val="center"/>
          </w:tcPr>
          <w:p w14:paraId="15180905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компьютерные игры</w:t>
            </w:r>
          </w:p>
        </w:tc>
        <w:tc>
          <w:tcPr>
            <w:tcW w:w="1820" w:type="dxa"/>
            <w:vAlign w:val="center"/>
          </w:tcPr>
          <w:p w14:paraId="561EC45B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рисовать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проводить опыты; двигаться, играть</w:t>
            </w:r>
          </w:p>
        </w:tc>
        <w:tc>
          <w:tcPr>
            <w:tcW w:w="1701" w:type="dxa"/>
            <w:vAlign w:val="center"/>
            <w:hideMark/>
          </w:tcPr>
          <w:p w14:paraId="755FB218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рисовать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мастерить; бегать, прыгать, играть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3403728" w14:textId="77777777" w:rsidR="004D12F5" w:rsidRPr="00A90DC8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511" w:type="dxa"/>
            <w:vAlign w:val="center"/>
          </w:tcPr>
          <w:p w14:paraId="0190DDDD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интересно; можно двигаться/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делать руками</w:t>
            </w:r>
          </w:p>
        </w:tc>
      </w:tr>
      <w:tr w:rsidR="004D12F5" w:rsidRPr="003C49DB" w14:paraId="58600394" w14:textId="77777777" w:rsidTr="006248CC">
        <w:trPr>
          <w:trHeight w:val="650"/>
        </w:trPr>
        <w:tc>
          <w:tcPr>
            <w:tcW w:w="416" w:type="dxa"/>
            <w:vAlign w:val="center"/>
            <w:hideMark/>
          </w:tcPr>
          <w:p w14:paraId="59FD6E07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9" w:type="dxa"/>
            <w:vAlign w:val="center"/>
            <w:hideMark/>
          </w:tcPr>
          <w:p w14:paraId="6A72E63C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читать; </w:t>
            </w:r>
            <w:r w:rsidRPr="00A9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музыка/танцы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настольные игры </w:t>
            </w:r>
          </w:p>
        </w:tc>
        <w:tc>
          <w:tcPr>
            <w:tcW w:w="1565" w:type="dxa"/>
            <w:vAlign w:val="center"/>
          </w:tcPr>
          <w:p w14:paraId="54F76C4E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читать; мастерить; настольные игры</w:t>
            </w:r>
          </w:p>
        </w:tc>
        <w:tc>
          <w:tcPr>
            <w:tcW w:w="1820" w:type="dxa"/>
            <w:vAlign w:val="center"/>
          </w:tcPr>
          <w:p w14:paraId="3302C461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писать;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решать задачи; </w:t>
            </w: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отвечать устно</w:t>
            </w:r>
          </w:p>
        </w:tc>
        <w:tc>
          <w:tcPr>
            <w:tcW w:w="1701" w:type="dxa"/>
            <w:vAlign w:val="center"/>
            <w:hideMark/>
          </w:tcPr>
          <w:p w14:paraId="0C348120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читать; писать; наблюдать, узнавать новое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54A71D4" w14:textId="77777777" w:rsidR="004D12F5" w:rsidRPr="00A90DC8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90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1511" w:type="dxa"/>
            <w:vAlign w:val="center"/>
          </w:tcPr>
          <w:p w14:paraId="23FDBD9D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получается; нравится учитель</w:t>
            </w:r>
          </w:p>
        </w:tc>
      </w:tr>
      <w:tr w:rsidR="004D12F5" w:rsidRPr="003C49DB" w14:paraId="639695ED" w14:textId="77777777" w:rsidTr="006248CC">
        <w:trPr>
          <w:trHeight w:val="1290"/>
        </w:trPr>
        <w:tc>
          <w:tcPr>
            <w:tcW w:w="416" w:type="dxa"/>
            <w:vAlign w:val="center"/>
            <w:hideMark/>
          </w:tcPr>
          <w:p w14:paraId="767632E8" w14:textId="77777777" w:rsidR="004D12F5" w:rsidRPr="003C49DB" w:rsidRDefault="004D12F5" w:rsidP="00CA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19" w:type="dxa"/>
            <w:vAlign w:val="center"/>
            <w:hideMark/>
          </w:tcPr>
          <w:p w14:paraId="2F8BEEEF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рисовать; мастерить;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</w:t>
            </w:r>
          </w:p>
        </w:tc>
        <w:tc>
          <w:tcPr>
            <w:tcW w:w="1565" w:type="dxa"/>
            <w:vAlign w:val="center"/>
          </w:tcPr>
          <w:p w14:paraId="265A1C05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рисовать;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спорт</w:t>
            </w:r>
          </w:p>
        </w:tc>
        <w:tc>
          <w:tcPr>
            <w:tcW w:w="1820" w:type="dxa"/>
            <w:vAlign w:val="center"/>
          </w:tcPr>
          <w:p w14:paraId="69F1B372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решать задачи; рисовать;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двигаться, играть</w:t>
            </w:r>
          </w:p>
        </w:tc>
        <w:tc>
          <w:tcPr>
            <w:tcW w:w="1701" w:type="dxa"/>
            <w:vAlign w:val="center"/>
            <w:hideMark/>
          </w:tcPr>
          <w:p w14:paraId="787E0F20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рисовать; мастерить; </w:t>
            </w: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бегать, прыгать, играть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717425A" w14:textId="77777777" w:rsidR="004D12F5" w:rsidRPr="00A90DC8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1511" w:type="dxa"/>
            <w:vAlign w:val="center"/>
          </w:tcPr>
          <w:p w14:paraId="725936C2" w14:textId="77777777" w:rsidR="004D12F5" w:rsidRPr="003C49DB" w:rsidRDefault="004D12F5" w:rsidP="00CA5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C4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интересно; нравится учитель</w:t>
            </w:r>
          </w:p>
        </w:tc>
      </w:tr>
    </w:tbl>
    <w:p w14:paraId="55001ECA" w14:textId="77777777" w:rsidR="003F5FFC" w:rsidRPr="003F5FFC" w:rsidRDefault="003F5FFC" w:rsidP="003F5FFC">
      <w:pPr>
        <w:spacing w:before="120" w:after="1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Какие связи удалось заметить</w:t>
      </w:r>
    </w:p>
    <w:p w14:paraId="79D9BDC3" w14:textId="77777777" w:rsidR="00402772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 w:rsidR="004027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Те, кто любит рисовать, назвали любимым предметом ИЗО</w:t>
      </w: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0AA200D" w14:textId="685D8573" w:rsidR="003F5FFC" w:rsidRPr="003F5FFC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Рисование оказалось самым популярным интересом в свободное время. Многие дети, которые любят рисовать, также отметили, что им нравится </w:t>
      </w:r>
      <w:r w:rsidRPr="00402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ИЗО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задания с рисованием стали самыми популярными в анкете.</w:t>
      </w:r>
    </w:p>
    <w:p w14:paraId="436953E9" w14:textId="2464B340" w:rsidR="00402772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r w:rsidR="004027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Любители спорта и игр </w:t>
      </w:r>
      <w:r w:rsidR="006D29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любят</w:t>
      </w:r>
      <w:r w:rsidR="004027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физкультуру</w:t>
      </w: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99C4A8C" w14:textId="010E92F8" w:rsidR="003F5FFC" w:rsidRPr="003F5FFC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Дети, которые любят спорт и движение, чаще </w:t>
      </w:r>
      <w:r w:rsidR="00402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любят физкультуру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Также </w:t>
      </w:r>
      <w:r w:rsidR="006D29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школьные 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задания «двигаться, играть» оказались одними из самых любимых.</w:t>
      </w:r>
    </w:p>
    <w:p w14:paraId="25ADEC9F" w14:textId="5DA0EED8" w:rsidR="00617D40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Любовь к практическим занятиям</w:t>
      </w:r>
      <w:r w:rsidR="004027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и экспериментам</w:t>
      </w: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связана с интересом к окружающему миру.</w:t>
      </w:r>
    </w:p>
    <w:p w14:paraId="1BE49CB4" w14:textId="01FBB38D" w:rsidR="003F5FFC" w:rsidRPr="003F5FFC" w:rsidRDefault="006D29C3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которым нравится </w:t>
      </w:r>
      <w:r w:rsidR="003F5FFC" w:rsidRPr="00402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мастерить, конструировать, делать поделки, проводить опыты, чаще хорошо относятся к окружающему миру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E1EDA81" w14:textId="0FE98DCD" w:rsidR="003F5FFC" w:rsidRPr="003F5FFC" w:rsidRDefault="00402772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3F5FFC"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Нелюбовь к предмету часто связана не с темой, а со сложностью.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Во многих анкетах дети объясняли сво</w:t>
      </w:r>
      <w:r w:rsidR="00225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отрицательное отношение тем, что </w:t>
      </w:r>
      <w:r w:rsidR="003F5FFC"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 трудный, скучный, непонятный или на н</w:t>
      </w:r>
      <w:r w:rsidR="00225405"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3F5FFC"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страшно ошибиться. Это значит, что отношение к школьному предмету зависит не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только от интересов, но и от того, насколько реб</w:t>
      </w:r>
      <w:r w:rsidR="00225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3F5FFC"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нку легко учиться.</w:t>
      </w:r>
    </w:p>
    <w:p w14:paraId="30B16CF4" w14:textId="77777777" w:rsidR="003F5FFC" w:rsidRPr="003F5FFC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результаты практической части показывают, что интересы детей действительно помогают </w:t>
      </w:r>
      <w:r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понять, какие школьные предметы им нравятся, но эта связь проявляется не у всех одинаково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DC74F22" w14:textId="77777777" w:rsidR="003F5FFC" w:rsidRPr="003F5FFC" w:rsidRDefault="003F5FFC" w:rsidP="004B6F95">
      <w:pPr>
        <w:pStyle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227314499"/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ЗАКЛЮЧЕНИЕ</w:t>
      </w:r>
      <w:bookmarkEnd w:id="8"/>
    </w:p>
    <w:p w14:paraId="0233971C" w14:textId="70885D75" w:rsidR="003F5FFC" w:rsidRPr="003F5FFC" w:rsidRDefault="003F5FFC" w:rsidP="00617D40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своей исследовательской работе я изучила интересы своих одноклассников и попробовала выяснить, связаны ли они с любимыми и нелюбимыми школьными предметами.</w:t>
      </w:r>
    </w:p>
    <w:p w14:paraId="1038B2CA" w14:textId="2BB6D998" w:rsidR="003F5FFC" w:rsidRPr="004D12F5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этого я пров</w:t>
      </w:r>
      <w:r w:rsidR="004B6F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3F5F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 анкетирование среди учеников 2 «А» класса. В опросе приняли </w:t>
      </w:r>
      <w:r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11 человек. Анализ анкет показал, что у моих одноклассников разные интересы, но чаще всего им нравятся рисование, спорт, компьютерные игры, мастерить и конструировать. Многие ребята также посещают кружки и секции, связанные со спортом, творчеством, музыкой и танцами.</w:t>
      </w:r>
    </w:p>
    <w:p w14:paraId="6A2FA9E7" w14:textId="77777777" w:rsidR="003F5FFC" w:rsidRPr="004D12F5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Среди школьных предметов чаще всего положительно назывались физкультура, окружающий мир и ИЗО. Это значит, что детям особенно нравятся такие уроки, где можно двигаться, наблюдать, рисовать, узнавать новое и делать что-то своими руками.</w:t>
      </w:r>
    </w:p>
    <w:p w14:paraId="4195EE71" w14:textId="32C21875" w:rsidR="003F5FFC" w:rsidRPr="004D12F5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время исследования я заметила, что существует связь между интересами реб</w:t>
      </w:r>
      <w:r w:rsidR="00225405"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нка и его отношением к школьным предметам. Дети, которым нравится рисовать, обычно хорошо относятся к ИЗО. Те, кто любит спорт и движение, чаще положительно относятся к физкультуре. Ребята, которым нравятся опыты, наблюдения и узнавание нового, чаще любят окружающий мир.</w:t>
      </w:r>
    </w:p>
    <w:p w14:paraId="2FE931A1" w14:textId="05D23363" w:rsidR="003F5FFC" w:rsidRPr="004D12F5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также выяснила, что нелюбимые предметы дети выбирают не только потому, что они им неинтересны. Часто причина в том, что предмет кажется сложным, скучным, непонятным, реб</w:t>
      </w:r>
      <w:r w:rsidR="00225405"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нок боится ошибиться или ему не нравятся задания.</w:t>
      </w:r>
    </w:p>
    <w:p w14:paraId="2021B965" w14:textId="57D81FB9" w:rsidR="003F5FFC" w:rsidRPr="004D12F5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Значит, моя гипотеза подтвердилась частично:</w:t>
      </w:r>
      <w:r w:rsidR="00F07220"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интересы одноклассников действительно связаны с их любимыми школьными предметами, но эта связь проявляется не у всех одинаково. На отношение к предмету влияют не только интересы, но и трудность заданий, уверенность </w:t>
      </w:r>
      <w:r w:rsidR="004B6F95"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ученика</w:t>
      </w:r>
      <w:r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себе, понятность объяснения и форма работы на уроке.</w:t>
      </w:r>
    </w:p>
    <w:p w14:paraId="48D20B3E" w14:textId="77777777" w:rsidR="003F5FFC" w:rsidRPr="004D12F5" w:rsidRDefault="003F5FFC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12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Моя работа помогла мне лучше понять, что все дети разные. У каждого свои увлечения, способности и любимые занятия. Поэтому и школьные предметы нравятся детям по-разному.</w:t>
      </w:r>
    </w:p>
    <w:p w14:paraId="29CC3E07" w14:textId="509A205F" w:rsidR="00F07220" w:rsidRPr="003F5FFC" w:rsidRDefault="00F07220" w:rsidP="004B6F95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79F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форма анкеты</w:t>
      </w:r>
    </w:p>
    <w:p w14:paraId="17C7E542" w14:textId="77777777" w:rsidR="004C5DF3" w:rsidRPr="003F5FFC" w:rsidRDefault="004C5DF3" w:rsidP="003F5FFC">
      <w:pPr>
        <w:keepNext/>
        <w:widowControl w:val="0"/>
        <w:spacing w:before="120" w:after="120"/>
        <w:ind w:left="709" w:hanging="709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6AB2CBAC" w14:textId="0C439F93" w:rsidR="007A2CA4" w:rsidRPr="003F5FFC" w:rsidRDefault="007A2CA4" w:rsidP="003F5FFC">
      <w:pPr>
        <w:pStyle w:val="1"/>
        <w:spacing w:before="120" w:after="12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_Toc227314500"/>
      <w:r w:rsidRPr="003F5F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Приложение 1</w:t>
      </w:r>
      <w:bookmarkEnd w:id="9"/>
    </w:p>
    <w:p w14:paraId="77DAB9EF" w14:textId="7B8236CA" w:rsidR="00452AE3" w:rsidRPr="003F5FFC" w:rsidRDefault="00452AE3" w:rsidP="003F5FFC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Форма анкеты</w:t>
      </w:r>
    </w:p>
    <w:p w14:paraId="6FBC2C73" w14:textId="77777777" w:rsidR="0088053D" w:rsidRPr="003F5FFC" w:rsidRDefault="0088053D" w:rsidP="003F5FFC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>АНКЕТА 2А</w:t>
      </w:r>
    </w:p>
    <w:p w14:paraId="21021A29" w14:textId="77777777" w:rsidR="0088053D" w:rsidRPr="003F5FFC" w:rsidRDefault="0088053D" w:rsidP="003F5FFC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Дорогой друг! Ответь, пожалуйста, на эти вопросы. Здесь нет правильных или неправильных ответов. Имя писать не нужно.</w:t>
      </w:r>
    </w:p>
    <w:p w14:paraId="121D98CC" w14:textId="77777777" w:rsidR="00F07220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 xml:space="preserve">1. Чем тебе нравится заниматься в свободное время? </w:t>
      </w:r>
    </w:p>
    <w:p w14:paraId="68B25D66" w14:textId="1CD77E86" w:rsidR="0088053D" w:rsidRPr="003F5FFC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>(выбери не больше 3)</w:t>
      </w:r>
    </w:p>
    <w:p w14:paraId="1DB60F56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читать   □ рисовать   □ мастерить   □ спорт   □ музыка/танцы</w:t>
      </w:r>
    </w:p>
    <w:p w14:paraId="6C7724B1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настольные игры   □ компьютерные игры   □ конструировать</w:t>
      </w:r>
    </w:p>
    <w:p w14:paraId="31C77AF6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животные/растения   □ узнавать новое   □ другое: ________________________________</w:t>
      </w:r>
    </w:p>
    <w:p w14:paraId="4CC4EF21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3A16B4EF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>2. Что тебе нравится больше всего? (укажи 1 ответ)</w:t>
      </w:r>
    </w:p>
    <w:p w14:paraId="1427F68A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читать   □ рисовать   □ мастерить   □ спорт   □ музыка/танцы</w:t>
      </w:r>
    </w:p>
    <w:p w14:paraId="5C29CB12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настольные игры   □ компьютерные игры   □ конструировать</w:t>
      </w:r>
    </w:p>
    <w:p w14:paraId="4A60618E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животные/растения   □ узнавать новое   □ другое: _________________________________</w:t>
      </w:r>
    </w:p>
    <w:p w14:paraId="6E8B73A1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76DFC8AB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>3. Ходишь ли ты в кружок или секцию?</w:t>
      </w:r>
    </w:p>
    <w:p w14:paraId="75E1C50E" w14:textId="48270AD6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да   □ нет     Если да, то куда (на что)? ______________________________________________</w:t>
      </w:r>
    </w:p>
    <w:p w14:paraId="71519FDF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06B266EB" w14:textId="77777777" w:rsidR="00F07220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 xml:space="preserve">4. Какой школьный предмет тебе нравится больше всего? </w:t>
      </w:r>
    </w:p>
    <w:p w14:paraId="636F339B" w14:textId="23AB88F8" w:rsidR="0088053D" w:rsidRPr="003F5FFC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>(укажи 1 ответ)</w:t>
      </w:r>
    </w:p>
    <w:p w14:paraId="3C1BBC6B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математика   □ русский язык   □ литературное чтение</w:t>
      </w:r>
    </w:p>
    <w:p w14:paraId="0F18190F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окружающий мир   □ музыка   □ ИЗО   □ физкультура</w:t>
      </w:r>
    </w:p>
    <w:p w14:paraId="2A86132A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5F86CA2F" w14:textId="77777777" w:rsidR="00F07220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 xml:space="preserve">5. Какой школьный предмет тебе нравится меньше всего? </w:t>
      </w:r>
    </w:p>
    <w:p w14:paraId="749A0D5E" w14:textId="4AA964A4" w:rsidR="0088053D" w:rsidRPr="003F5FFC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>(укажи 1 ответ)</w:t>
      </w:r>
    </w:p>
    <w:p w14:paraId="54FFCA8E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математика   □ русский язык   □ литературное чтение</w:t>
      </w:r>
    </w:p>
    <w:p w14:paraId="740A89B7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lastRenderedPageBreak/>
        <w:t>□ окружающий мир   □ музыка   □ ИЗО   □ физкультура</w:t>
      </w:r>
    </w:p>
    <w:p w14:paraId="4670FB3C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1CE18" w14:textId="77777777" w:rsidR="00F07220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 xml:space="preserve">6. Почему тебе нравится любимый предмет? </w:t>
      </w:r>
    </w:p>
    <w:p w14:paraId="138AF56D" w14:textId="51074869" w:rsidR="0088053D" w:rsidRPr="003F5FFC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>(укажи 1 или 2 ответа)</w:t>
      </w:r>
    </w:p>
    <w:p w14:paraId="54F60580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интересно   □ получается   □ нравится учитель</w:t>
      </w:r>
    </w:p>
    <w:p w14:paraId="7D3DF476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нравятся задания   □ люблю это и вне школы</w:t>
      </w:r>
    </w:p>
    <w:p w14:paraId="4CD84176" w14:textId="77777777" w:rsidR="0088053D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можно двигаться/делать руками   □ другое: ________________________________________</w:t>
      </w:r>
    </w:p>
    <w:p w14:paraId="6A67D6F7" w14:textId="77777777" w:rsidR="00F07220" w:rsidRDefault="00F07220" w:rsidP="00F07220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CB23A" w14:textId="77777777" w:rsidR="00F07220" w:rsidRDefault="00F07220" w:rsidP="00F07220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F5FFC">
        <w:rPr>
          <w:rFonts w:ascii="Times New Roman" w:hAnsi="Times New Roman" w:cs="Times New Roman"/>
          <w:b/>
          <w:bCs/>
          <w:sz w:val="28"/>
          <w:szCs w:val="28"/>
        </w:rPr>
        <w:t xml:space="preserve">. Почему тебе не нравится </w:t>
      </w:r>
      <w:r>
        <w:rPr>
          <w:rFonts w:ascii="Times New Roman" w:hAnsi="Times New Roman" w:cs="Times New Roman"/>
          <w:b/>
          <w:bCs/>
          <w:sz w:val="28"/>
          <w:szCs w:val="28"/>
        </w:rPr>
        <w:t>нелюбимый</w:t>
      </w:r>
      <w:r w:rsidRPr="003F5FFC">
        <w:rPr>
          <w:rFonts w:ascii="Times New Roman" w:hAnsi="Times New Roman" w:cs="Times New Roman"/>
          <w:b/>
          <w:bCs/>
          <w:sz w:val="28"/>
          <w:szCs w:val="28"/>
        </w:rPr>
        <w:t xml:space="preserve"> предмет? </w:t>
      </w:r>
    </w:p>
    <w:p w14:paraId="3BA9BFEC" w14:textId="6BFC4269" w:rsidR="00F07220" w:rsidRPr="003F5FFC" w:rsidRDefault="00F07220" w:rsidP="00F07220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>(укажи 1 или 2 ответа)</w:t>
      </w:r>
    </w:p>
    <w:p w14:paraId="7A349ADF" w14:textId="77777777" w:rsidR="00F07220" w:rsidRPr="003F5FFC" w:rsidRDefault="00F07220" w:rsidP="00F07220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трудно   □ скучно   □ не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5FFC">
        <w:rPr>
          <w:rFonts w:ascii="Times New Roman" w:hAnsi="Times New Roman" w:cs="Times New Roman"/>
          <w:sz w:val="28"/>
          <w:szCs w:val="28"/>
        </w:rPr>
        <w:t xml:space="preserve"> понятно   □ не люблю такие задания</w:t>
      </w:r>
    </w:p>
    <w:p w14:paraId="4F264A8E" w14:textId="77777777" w:rsidR="00F07220" w:rsidRPr="003F5FFC" w:rsidRDefault="00F07220" w:rsidP="00F07220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слишком много писать/читать/считать   □ боюсь ошибиться</w:t>
      </w:r>
    </w:p>
    <w:p w14:paraId="0B071902" w14:textId="03690CCC" w:rsidR="00F07220" w:rsidRPr="003F5FFC" w:rsidRDefault="00F07220" w:rsidP="00F07220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другое: __________________________________________________________________</w:t>
      </w:r>
    </w:p>
    <w:p w14:paraId="50F691EA" w14:textId="77777777" w:rsidR="00F07220" w:rsidRPr="003F5FFC" w:rsidRDefault="00F07220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1F54299B" w14:textId="163EBFDB" w:rsidR="0088053D" w:rsidRPr="003F5FFC" w:rsidRDefault="00F07220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8053D" w:rsidRPr="003F5FFC">
        <w:rPr>
          <w:rFonts w:ascii="Times New Roman" w:hAnsi="Times New Roman" w:cs="Times New Roman"/>
          <w:b/>
          <w:bCs/>
          <w:sz w:val="28"/>
          <w:szCs w:val="28"/>
        </w:rPr>
        <w:t>. Отметь, как тебе нравятся предметы:</w:t>
      </w:r>
    </w:p>
    <w:tbl>
      <w:tblPr>
        <w:tblStyle w:val="aa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8"/>
        <w:gridCol w:w="1583"/>
        <w:gridCol w:w="1607"/>
        <w:gridCol w:w="2008"/>
      </w:tblGrid>
      <w:tr w:rsidR="0088053D" w:rsidRPr="003F5FFC" w14:paraId="6305CA98" w14:textId="77777777" w:rsidTr="00F07220">
        <w:tc>
          <w:tcPr>
            <w:tcW w:w="2848" w:type="dxa"/>
          </w:tcPr>
          <w:p w14:paraId="7ACCDBB3" w14:textId="77777777" w:rsidR="0088053D" w:rsidRPr="003F5FFC" w:rsidRDefault="0088053D" w:rsidP="003F5FFC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                  </w:t>
            </w:r>
          </w:p>
        </w:tc>
        <w:tc>
          <w:tcPr>
            <w:tcW w:w="1583" w:type="dxa"/>
          </w:tcPr>
          <w:p w14:paraId="20154B4E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нравится</w:t>
            </w:r>
          </w:p>
        </w:tc>
        <w:tc>
          <w:tcPr>
            <w:tcW w:w="1607" w:type="dxa"/>
          </w:tcPr>
          <w:p w14:paraId="6BF6AAC0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нормально</w:t>
            </w:r>
          </w:p>
        </w:tc>
        <w:tc>
          <w:tcPr>
            <w:tcW w:w="2008" w:type="dxa"/>
          </w:tcPr>
          <w:p w14:paraId="71018986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нравится</w:t>
            </w:r>
          </w:p>
        </w:tc>
      </w:tr>
      <w:tr w:rsidR="0088053D" w:rsidRPr="003F5FFC" w14:paraId="011508F0" w14:textId="77777777" w:rsidTr="00F07220">
        <w:tc>
          <w:tcPr>
            <w:tcW w:w="2848" w:type="dxa"/>
          </w:tcPr>
          <w:p w14:paraId="703A1F3A" w14:textId="77777777" w:rsidR="0088053D" w:rsidRPr="003F5FFC" w:rsidRDefault="0088053D" w:rsidP="003F5FFC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              </w:t>
            </w:r>
          </w:p>
        </w:tc>
        <w:tc>
          <w:tcPr>
            <w:tcW w:w="1583" w:type="dxa"/>
          </w:tcPr>
          <w:p w14:paraId="00CCF780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07" w:type="dxa"/>
          </w:tcPr>
          <w:p w14:paraId="523F8DB1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2008" w:type="dxa"/>
          </w:tcPr>
          <w:p w14:paraId="6B2B8EE0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88053D" w:rsidRPr="003F5FFC" w14:paraId="62B3913D" w14:textId="77777777" w:rsidTr="00F07220">
        <w:tc>
          <w:tcPr>
            <w:tcW w:w="2848" w:type="dxa"/>
          </w:tcPr>
          <w:p w14:paraId="1F047F7C" w14:textId="77777777" w:rsidR="0088053D" w:rsidRPr="003F5FFC" w:rsidRDefault="0088053D" w:rsidP="003F5FFC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              </w:t>
            </w:r>
          </w:p>
        </w:tc>
        <w:tc>
          <w:tcPr>
            <w:tcW w:w="1583" w:type="dxa"/>
          </w:tcPr>
          <w:p w14:paraId="0A9B768B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07" w:type="dxa"/>
          </w:tcPr>
          <w:p w14:paraId="091F5DD9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2008" w:type="dxa"/>
          </w:tcPr>
          <w:p w14:paraId="135FF12A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88053D" w:rsidRPr="003F5FFC" w14:paraId="55B34F71" w14:textId="77777777" w:rsidTr="00F07220">
        <w:tc>
          <w:tcPr>
            <w:tcW w:w="2848" w:type="dxa"/>
          </w:tcPr>
          <w:p w14:paraId="1DD7C377" w14:textId="77777777" w:rsidR="0088053D" w:rsidRPr="003F5FFC" w:rsidRDefault="0088053D" w:rsidP="003F5FFC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        </w:t>
            </w:r>
          </w:p>
        </w:tc>
        <w:tc>
          <w:tcPr>
            <w:tcW w:w="1583" w:type="dxa"/>
          </w:tcPr>
          <w:p w14:paraId="79727668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07" w:type="dxa"/>
          </w:tcPr>
          <w:p w14:paraId="37356D3E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2008" w:type="dxa"/>
          </w:tcPr>
          <w:p w14:paraId="17ACA7F0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88053D" w:rsidRPr="003F5FFC" w14:paraId="51AF75A7" w14:textId="77777777" w:rsidTr="00F07220">
        <w:tc>
          <w:tcPr>
            <w:tcW w:w="2848" w:type="dxa"/>
          </w:tcPr>
          <w:p w14:paraId="5AFB972A" w14:textId="77777777" w:rsidR="0088053D" w:rsidRPr="003F5FFC" w:rsidRDefault="0088053D" w:rsidP="003F5FFC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             </w:t>
            </w:r>
          </w:p>
        </w:tc>
        <w:tc>
          <w:tcPr>
            <w:tcW w:w="1583" w:type="dxa"/>
          </w:tcPr>
          <w:p w14:paraId="00E2FC6E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07" w:type="dxa"/>
          </w:tcPr>
          <w:p w14:paraId="1EFAB718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2008" w:type="dxa"/>
          </w:tcPr>
          <w:p w14:paraId="134ED0DD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88053D" w:rsidRPr="003F5FFC" w14:paraId="1276E618" w14:textId="77777777" w:rsidTr="00F07220">
        <w:tc>
          <w:tcPr>
            <w:tcW w:w="2848" w:type="dxa"/>
          </w:tcPr>
          <w:p w14:paraId="5341752D" w14:textId="77777777" w:rsidR="0088053D" w:rsidRPr="003F5FFC" w:rsidRDefault="0088053D" w:rsidP="003F5FFC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 xml:space="preserve">Музыка                      </w:t>
            </w:r>
          </w:p>
        </w:tc>
        <w:tc>
          <w:tcPr>
            <w:tcW w:w="1583" w:type="dxa"/>
          </w:tcPr>
          <w:p w14:paraId="113917EB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07" w:type="dxa"/>
          </w:tcPr>
          <w:p w14:paraId="56573A4F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2008" w:type="dxa"/>
          </w:tcPr>
          <w:p w14:paraId="6B64BB6B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88053D" w:rsidRPr="003F5FFC" w14:paraId="46E68433" w14:textId="77777777" w:rsidTr="00F07220">
        <w:tc>
          <w:tcPr>
            <w:tcW w:w="2848" w:type="dxa"/>
          </w:tcPr>
          <w:p w14:paraId="7665E1AF" w14:textId="77777777" w:rsidR="0088053D" w:rsidRPr="003F5FFC" w:rsidRDefault="0088053D" w:rsidP="003F5FFC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 xml:space="preserve">ИЗО                         </w:t>
            </w:r>
          </w:p>
        </w:tc>
        <w:tc>
          <w:tcPr>
            <w:tcW w:w="1583" w:type="dxa"/>
          </w:tcPr>
          <w:p w14:paraId="3D8FF4E7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07" w:type="dxa"/>
          </w:tcPr>
          <w:p w14:paraId="56B32559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2008" w:type="dxa"/>
          </w:tcPr>
          <w:p w14:paraId="31ACA299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  <w:tr w:rsidR="0088053D" w:rsidRPr="003F5FFC" w14:paraId="3708C88E" w14:textId="77777777" w:rsidTr="00F07220">
        <w:tc>
          <w:tcPr>
            <w:tcW w:w="2848" w:type="dxa"/>
          </w:tcPr>
          <w:p w14:paraId="146A7059" w14:textId="77777777" w:rsidR="0088053D" w:rsidRPr="003F5FFC" w:rsidRDefault="0088053D" w:rsidP="003F5FFC">
            <w:pPr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                </w:t>
            </w:r>
          </w:p>
        </w:tc>
        <w:tc>
          <w:tcPr>
            <w:tcW w:w="1583" w:type="dxa"/>
          </w:tcPr>
          <w:p w14:paraId="5264B550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1607" w:type="dxa"/>
          </w:tcPr>
          <w:p w14:paraId="7C8C93A1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2008" w:type="dxa"/>
          </w:tcPr>
          <w:p w14:paraId="380871F6" w14:textId="77777777" w:rsidR="0088053D" w:rsidRPr="003F5FFC" w:rsidRDefault="0088053D" w:rsidP="003F5FF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FC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</w:tr>
    </w:tbl>
    <w:p w14:paraId="15E29E2A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7E35ADC3" w14:textId="77777777" w:rsidR="00F07220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 xml:space="preserve">9. Какие задания на уроках тебе нравятся больше всего? </w:t>
      </w:r>
    </w:p>
    <w:p w14:paraId="31DA6EC6" w14:textId="7B9E2D1D" w:rsidR="0088053D" w:rsidRPr="003F5FFC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>(выбери не больше 3)</w:t>
      </w:r>
    </w:p>
    <w:p w14:paraId="23D880A4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lastRenderedPageBreak/>
        <w:t>□ читать   □ писать   □ решать задачи   □ отвечать устно</w:t>
      </w:r>
    </w:p>
    <w:p w14:paraId="43CBDDD5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рисовать   □ делать поделки   □ проводить опыты</w:t>
      </w:r>
    </w:p>
    <w:p w14:paraId="7F0A0E70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петь   □ двигаться, играть   □ работать в паре/группе</w:t>
      </w:r>
    </w:p>
    <w:p w14:paraId="3FD8EBA1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0AAA76E2" w14:textId="77777777" w:rsidR="00F07220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 xml:space="preserve">10. Что у тебя на уроках получается лучше всего? </w:t>
      </w:r>
    </w:p>
    <w:p w14:paraId="7FD44C96" w14:textId="6C581855" w:rsidR="0088053D" w:rsidRPr="003F5FFC" w:rsidRDefault="0088053D" w:rsidP="003F5FFC">
      <w:pPr>
        <w:spacing w:before="120"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>(выбери не больше 3)</w:t>
      </w:r>
    </w:p>
    <w:p w14:paraId="0E8B132D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читать   □ писать   □ считать   □ рассказывать</w:t>
      </w:r>
    </w:p>
    <w:p w14:paraId="086B626B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рисовать   □ мастерить   □ петь</w:t>
      </w:r>
    </w:p>
    <w:p w14:paraId="1AAB57C6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sz w:val="28"/>
          <w:szCs w:val="28"/>
        </w:rPr>
        <w:t>□ бегать, прыгать, играть   □ наблюдать, узнавать новое</w:t>
      </w:r>
    </w:p>
    <w:p w14:paraId="3A53038C" w14:textId="77777777" w:rsidR="0088053D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p w14:paraId="2A077E3C" w14:textId="7762F40D" w:rsidR="00452AE3" w:rsidRPr="003F5FFC" w:rsidRDefault="0088053D" w:rsidP="003F5FF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3F5FFC">
        <w:rPr>
          <w:rFonts w:ascii="Times New Roman" w:hAnsi="Times New Roman" w:cs="Times New Roman"/>
          <w:b/>
          <w:bCs/>
          <w:sz w:val="28"/>
          <w:szCs w:val="28"/>
        </w:rPr>
        <w:t>Спасибо за ответы! :)</w:t>
      </w:r>
    </w:p>
    <w:sectPr w:rsidR="00452AE3" w:rsidRPr="003F5FFC" w:rsidSect="009F30E9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3660" w14:textId="77777777" w:rsidR="009042AD" w:rsidRDefault="009042AD" w:rsidP="00B8277E">
      <w:pPr>
        <w:spacing w:after="0" w:line="240" w:lineRule="auto"/>
      </w:pPr>
      <w:r>
        <w:separator/>
      </w:r>
    </w:p>
  </w:endnote>
  <w:endnote w:type="continuationSeparator" w:id="0">
    <w:p w14:paraId="5A64A3FF" w14:textId="77777777" w:rsidR="009042AD" w:rsidRDefault="009042AD" w:rsidP="00B8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373461"/>
      <w:docPartObj>
        <w:docPartGallery w:val="Page Numbers (Bottom of Page)"/>
        <w:docPartUnique/>
      </w:docPartObj>
    </w:sdtPr>
    <w:sdtContent>
      <w:p w14:paraId="6D670E2A" w14:textId="26A9C7F4" w:rsidR="009F30E9" w:rsidRDefault="009F30E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E46F1" w14:textId="77777777" w:rsidR="009F30E9" w:rsidRDefault="009F30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63DB" w14:textId="77777777" w:rsidR="009042AD" w:rsidRDefault="009042AD" w:rsidP="00B8277E">
      <w:pPr>
        <w:spacing w:after="0" w:line="240" w:lineRule="auto"/>
      </w:pPr>
      <w:r>
        <w:separator/>
      </w:r>
    </w:p>
  </w:footnote>
  <w:footnote w:type="continuationSeparator" w:id="0">
    <w:p w14:paraId="40C2B581" w14:textId="77777777" w:rsidR="009042AD" w:rsidRDefault="009042AD" w:rsidP="00B82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sz w:val="28"/>
        <w:szCs w:val="28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A44881"/>
    <w:multiLevelType w:val="multilevel"/>
    <w:tmpl w:val="7E3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05F40"/>
    <w:multiLevelType w:val="multilevel"/>
    <w:tmpl w:val="B81A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B65BF"/>
    <w:multiLevelType w:val="multilevel"/>
    <w:tmpl w:val="581E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9717C"/>
    <w:multiLevelType w:val="multilevel"/>
    <w:tmpl w:val="04B8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72707"/>
    <w:multiLevelType w:val="multilevel"/>
    <w:tmpl w:val="CB0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61EBC"/>
    <w:multiLevelType w:val="multilevel"/>
    <w:tmpl w:val="711A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4021C"/>
    <w:multiLevelType w:val="multilevel"/>
    <w:tmpl w:val="46AE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92818"/>
    <w:multiLevelType w:val="multilevel"/>
    <w:tmpl w:val="D06C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91966"/>
    <w:multiLevelType w:val="multilevel"/>
    <w:tmpl w:val="49DC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A315A"/>
    <w:multiLevelType w:val="multilevel"/>
    <w:tmpl w:val="0C0A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33B75"/>
    <w:multiLevelType w:val="multilevel"/>
    <w:tmpl w:val="6F5E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155BFC"/>
    <w:multiLevelType w:val="multilevel"/>
    <w:tmpl w:val="14B0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E3588"/>
    <w:multiLevelType w:val="multilevel"/>
    <w:tmpl w:val="9D34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E438E"/>
    <w:multiLevelType w:val="multilevel"/>
    <w:tmpl w:val="B286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629C9"/>
    <w:multiLevelType w:val="multilevel"/>
    <w:tmpl w:val="6CB0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F2320"/>
    <w:multiLevelType w:val="multilevel"/>
    <w:tmpl w:val="8E38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660304"/>
    <w:multiLevelType w:val="multilevel"/>
    <w:tmpl w:val="BA42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983384"/>
    <w:multiLevelType w:val="multilevel"/>
    <w:tmpl w:val="10BEAE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6823519F"/>
    <w:multiLevelType w:val="multilevel"/>
    <w:tmpl w:val="EDDE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1A1948"/>
    <w:multiLevelType w:val="multilevel"/>
    <w:tmpl w:val="261A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831DFD"/>
    <w:multiLevelType w:val="multilevel"/>
    <w:tmpl w:val="3E2C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32719"/>
    <w:multiLevelType w:val="hybridMultilevel"/>
    <w:tmpl w:val="555AB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B7FFC"/>
    <w:multiLevelType w:val="hybridMultilevel"/>
    <w:tmpl w:val="623C357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7F5B0EDF"/>
    <w:multiLevelType w:val="hybridMultilevel"/>
    <w:tmpl w:val="83F83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65149000">
    <w:abstractNumId w:val="0"/>
  </w:num>
  <w:num w:numId="2" w16cid:durableId="2012875170">
    <w:abstractNumId w:val="1"/>
  </w:num>
  <w:num w:numId="3" w16cid:durableId="2111464036">
    <w:abstractNumId w:val="2"/>
  </w:num>
  <w:num w:numId="4" w16cid:durableId="1847135707">
    <w:abstractNumId w:val="26"/>
  </w:num>
  <w:num w:numId="5" w16cid:durableId="2035114133">
    <w:abstractNumId w:val="25"/>
  </w:num>
  <w:num w:numId="6" w16cid:durableId="933705499">
    <w:abstractNumId w:val="24"/>
  </w:num>
  <w:num w:numId="7" w16cid:durableId="637495545">
    <w:abstractNumId w:val="23"/>
  </w:num>
  <w:num w:numId="8" w16cid:durableId="2140107066">
    <w:abstractNumId w:val="22"/>
  </w:num>
  <w:num w:numId="9" w16cid:durableId="1470323851">
    <w:abstractNumId w:val="5"/>
  </w:num>
  <w:num w:numId="10" w16cid:durableId="2067482770">
    <w:abstractNumId w:val="3"/>
  </w:num>
  <w:num w:numId="11" w16cid:durableId="1209025708">
    <w:abstractNumId w:val="18"/>
  </w:num>
  <w:num w:numId="12" w16cid:durableId="44063634">
    <w:abstractNumId w:val="16"/>
  </w:num>
  <w:num w:numId="13" w16cid:durableId="1229265498">
    <w:abstractNumId w:val="11"/>
  </w:num>
  <w:num w:numId="14" w16cid:durableId="148985869">
    <w:abstractNumId w:val="20"/>
  </w:num>
  <w:num w:numId="15" w16cid:durableId="585915919">
    <w:abstractNumId w:val="15"/>
  </w:num>
  <w:num w:numId="16" w16cid:durableId="1548688726">
    <w:abstractNumId w:val="13"/>
  </w:num>
  <w:num w:numId="17" w16cid:durableId="687827953">
    <w:abstractNumId w:val="10"/>
  </w:num>
  <w:num w:numId="18" w16cid:durableId="54551342">
    <w:abstractNumId w:val="14"/>
  </w:num>
  <w:num w:numId="19" w16cid:durableId="1700545149">
    <w:abstractNumId w:val="6"/>
  </w:num>
  <w:num w:numId="20" w16cid:durableId="678392846">
    <w:abstractNumId w:val="4"/>
  </w:num>
  <w:num w:numId="21" w16cid:durableId="1503351213">
    <w:abstractNumId w:val="7"/>
  </w:num>
  <w:num w:numId="22" w16cid:durableId="944118712">
    <w:abstractNumId w:val="12"/>
  </w:num>
  <w:num w:numId="23" w16cid:durableId="1972399261">
    <w:abstractNumId w:val="8"/>
  </w:num>
  <w:num w:numId="24" w16cid:durableId="1539047939">
    <w:abstractNumId w:val="9"/>
  </w:num>
  <w:num w:numId="25" w16cid:durableId="618414342">
    <w:abstractNumId w:val="21"/>
  </w:num>
  <w:num w:numId="26" w16cid:durableId="174811422">
    <w:abstractNumId w:val="17"/>
  </w:num>
  <w:num w:numId="27" w16cid:durableId="6894056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A4"/>
    <w:rsid w:val="000717D7"/>
    <w:rsid w:val="00076F05"/>
    <w:rsid w:val="000D5346"/>
    <w:rsid w:val="000D763E"/>
    <w:rsid w:val="00147C98"/>
    <w:rsid w:val="00225405"/>
    <w:rsid w:val="00270157"/>
    <w:rsid w:val="00375C96"/>
    <w:rsid w:val="003F5FFC"/>
    <w:rsid w:val="00402772"/>
    <w:rsid w:val="00452AE3"/>
    <w:rsid w:val="004B6F95"/>
    <w:rsid w:val="004C5DF3"/>
    <w:rsid w:val="004D12F5"/>
    <w:rsid w:val="00533F03"/>
    <w:rsid w:val="005F3379"/>
    <w:rsid w:val="00617D40"/>
    <w:rsid w:val="006248CC"/>
    <w:rsid w:val="00631B85"/>
    <w:rsid w:val="00683A34"/>
    <w:rsid w:val="006978E2"/>
    <w:rsid w:val="006979F1"/>
    <w:rsid w:val="006D29C3"/>
    <w:rsid w:val="0074345D"/>
    <w:rsid w:val="00744246"/>
    <w:rsid w:val="007A2CA4"/>
    <w:rsid w:val="007A2D13"/>
    <w:rsid w:val="00852440"/>
    <w:rsid w:val="0088053D"/>
    <w:rsid w:val="00896B5A"/>
    <w:rsid w:val="008A1B0E"/>
    <w:rsid w:val="009042AD"/>
    <w:rsid w:val="0094109F"/>
    <w:rsid w:val="00957E75"/>
    <w:rsid w:val="009F30E9"/>
    <w:rsid w:val="00A02907"/>
    <w:rsid w:val="00A56864"/>
    <w:rsid w:val="00A91A88"/>
    <w:rsid w:val="00AB6A5B"/>
    <w:rsid w:val="00B17A54"/>
    <w:rsid w:val="00B61ACF"/>
    <w:rsid w:val="00B743A9"/>
    <w:rsid w:val="00B8277E"/>
    <w:rsid w:val="00B9446E"/>
    <w:rsid w:val="00CA4549"/>
    <w:rsid w:val="00CC7F0C"/>
    <w:rsid w:val="00D4715B"/>
    <w:rsid w:val="00D605FB"/>
    <w:rsid w:val="00D7516A"/>
    <w:rsid w:val="00E43C12"/>
    <w:rsid w:val="00E54A48"/>
    <w:rsid w:val="00EF4074"/>
    <w:rsid w:val="00F07220"/>
    <w:rsid w:val="00F64C0F"/>
    <w:rsid w:val="00F81858"/>
    <w:rsid w:val="00FA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D53E"/>
  <w15:docId w15:val="{D5B5179F-CBC1-4BF0-B3B6-1DF8A863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7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7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F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CA4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B8277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8277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8277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827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27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B8277E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8277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8277E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B8277E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88053D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64C0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F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F30E9"/>
  </w:style>
  <w:style w:type="paragraph" w:styleId="ae">
    <w:name w:val="footer"/>
    <w:basedOn w:val="a"/>
    <w:link w:val="af"/>
    <w:uiPriority w:val="99"/>
    <w:unhideWhenUsed/>
    <w:rsid w:val="009F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30E9"/>
  </w:style>
  <w:style w:type="character" w:customStyle="1" w:styleId="30">
    <w:name w:val="Заголовок 3 Знак"/>
    <w:basedOn w:val="a0"/>
    <w:link w:val="3"/>
    <w:uiPriority w:val="9"/>
    <w:semiHidden/>
    <w:rsid w:val="003F5F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A8909-8924-4907-A450-CC0D0D8B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Alexander S. Rakhmanov</cp:lastModifiedBy>
  <cp:revision>2</cp:revision>
  <dcterms:created xsi:type="dcterms:W3CDTF">2026-04-21T14:42:00Z</dcterms:created>
  <dcterms:modified xsi:type="dcterms:W3CDTF">2026-04-21T14:42:00Z</dcterms:modified>
</cp:coreProperties>
</file>