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CC20C" w14:textId="4CBD6079" w:rsidR="00C53DDF" w:rsidRPr="00096C0C" w:rsidRDefault="007855DE" w:rsidP="00096C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 w:rsidR="00096C0C" w:rsidRPr="0009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6C0C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</w:p>
    <w:p w14:paraId="0EE1F74E" w14:textId="269897F4" w:rsidR="007855DE" w:rsidRPr="007855DE" w:rsidRDefault="007855DE" w:rsidP="007855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алашиха</w:t>
      </w:r>
    </w:p>
    <w:p w14:paraId="7D397043" w14:textId="48645929" w:rsidR="002F1CE4" w:rsidRDefault="00096C0C" w:rsidP="007855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5DE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30»</w:t>
      </w:r>
    </w:p>
    <w:p w14:paraId="3F4DD559" w14:textId="77777777" w:rsidR="00210ACC" w:rsidRPr="007F32BD" w:rsidRDefault="00210ACC" w:rsidP="00267940">
      <w:pPr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14:paraId="70AE8B7F" w14:textId="77777777" w:rsidR="00C47A9F" w:rsidRPr="00210ACC" w:rsidRDefault="00C47A9F" w:rsidP="00210ACC">
      <w:pPr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14:paraId="2CBEB095" w14:textId="0B77095A" w:rsidR="00C53DDF" w:rsidRPr="00267940" w:rsidRDefault="00C53DDF" w:rsidP="00267940">
      <w:pPr>
        <w:pStyle w:val="a5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267940">
        <w:rPr>
          <w:rFonts w:eastAsia="Calibri" w:cs="+mn-cs"/>
          <w:b/>
          <w:sz w:val="28"/>
          <w:szCs w:val="28"/>
        </w:rPr>
        <w:t xml:space="preserve"> </w:t>
      </w:r>
      <w:r w:rsidR="00C47A9F">
        <w:rPr>
          <w:rFonts w:eastAsia="Calibri" w:cs="+mn-cs"/>
          <w:b/>
          <w:sz w:val="28"/>
          <w:szCs w:val="28"/>
        </w:rPr>
        <w:t>Исследовательская работа</w:t>
      </w:r>
    </w:p>
    <w:p w14:paraId="2A891A39" w14:textId="7C2ABA10" w:rsidR="00C53DDF" w:rsidRPr="00096C0C" w:rsidRDefault="00C53DDF" w:rsidP="007855DE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="Calibri" w:cs="+mn-cs"/>
          <w:sz w:val="36"/>
          <w:szCs w:val="36"/>
        </w:rPr>
      </w:pPr>
      <w:r w:rsidRPr="00267940">
        <w:rPr>
          <w:rFonts w:eastAsia="Calibri" w:cs="+mn-cs"/>
          <w:b/>
          <w:sz w:val="36"/>
          <w:szCs w:val="36"/>
        </w:rPr>
        <w:t>«</w:t>
      </w:r>
      <w:r w:rsidRPr="00267940">
        <w:rPr>
          <w:rFonts w:cs="+mn-cs"/>
          <w:b/>
          <w:sz w:val="36"/>
          <w:szCs w:val="36"/>
        </w:rPr>
        <w:t xml:space="preserve">Зачем они возвращаются: </w:t>
      </w:r>
      <w:r w:rsidR="00267940">
        <w:rPr>
          <w:rFonts w:cs="+mn-cs"/>
          <w:b/>
          <w:sz w:val="36"/>
          <w:szCs w:val="36"/>
        </w:rPr>
        <w:br/>
      </w:r>
      <w:r w:rsidRPr="00267940">
        <w:rPr>
          <w:rFonts w:cs="+mn-cs"/>
          <w:b/>
          <w:sz w:val="36"/>
          <w:szCs w:val="36"/>
        </w:rPr>
        <w:t>нужны ли сегодня дирижабли?</w:t>
      </w:r>
      <w:r w:rsidRPr="00267940">
        <w:rPr>
          <w:rFonts w:eastAsia="Calibri" w:cs="+mn-cs"/>
          <w:b/>
          <w:sz w:val="36"/>
          <w:szCs w:val="36"/>
        </w:rPr>
        <w:t>»</w:t>
      </w:r>
    </w:p>
    <w:p w14:paraId="68BFCB3B" w14:textId="77777777" w:rsidR="00C53DDF" w:rsidRPr="007855DE" w:rsidRDefault="00C53DDF" w:rsidP="007855DE">
      <w:pPr>
        <w:pStyle w:val="a5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14:paraId="20E47E10" w14:textId="77777777" w:rsidR="00C53DDF" w:rsidRPr="007855DE" w:rsidRDefault="00C53DDF" w:rsidP="007855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FF4EA6" wp14:editId="3179128B">
            <wp:extent cx="4554415" cy="2303585"/>
            <wp:effectExtent l="0" t="0" r="0" b="1905"/>
            <wp:docPr id="6" name="Изображение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983" cy="23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DF7385F" w14:textId="77777777" w:rsidR="00206A38" w:rsidRDefault="00206A38" w:rsidP="00267940">
      <w:pPr>
        <w:pStyle w:val="a5"/>
        <w:tabs>
          <w:tab w:val="left" w:pos="4962"/>
        </w:tabs>
        <w:spacing w:before="0" w:beforeAutospacing="0" w:after="0" w:afterAutospacing="0" w:line="360" w:lineRule="auto"/>
        <w:ind w:left="3261"/>
        <w:textAlignment w:val="baseline"/>
        <w:rPr>
          <w:kern w:val="1"/>
          <w:sz w:val="28"/>
          <w:szCs w:val="28"/>
        </w:rPr>
      </w:pPr>
    </w:p>
    <w:p w14:paraId="34EA7DB8" w14:textId="26AE9E34" w:rsidR="00C53DDF" w:rsidRDefault="00C53DDF" w:rsidP="00267940">
      <w:pPr>
        <w:pStyle w:val="a5"/>
        <w:tabs>
          <w:tab w:val="left" w:pos="4962"/>
        </w:tabs>
        <w:spacing w:before="0" w:beforeAutospacing="0" w:after="0" w:afterAutospacing="0" w:line="360" w:lineRule="auto"/>
        <w:ind w:left="3261"/>
        <w:textAlignment w:val="baseline"/>
        <w:rPr>
          <w:sz w:val="28"/>
          <w:szCs w:val="28"/>
        </w:rPr>
      </w:pPr>
      <w:r w:rsidRPr="007855DE">
        <w:rPr>
          <w:sz w:val="28"/>
          <w:szCs w:val="28"/>
        </w:rPr>
        <w:t>Автор проекта</w:t>
      </w:r>
      <w:r w:rsidR="003F1D88" w:rsidRPr="007855DE">
        <w:rPr>
          <w:sz w:val="28"/>
          <w:szCs w:val="28"/>
        </w:rPr>
        <w:t>:</w:t>
      </w:r>
    </w:p>
    <w:p w14:paraId="22E5C25A" w14:textId="5A8EBC8D" w:rsidR="00C53DDF" w:rsidRDefault="00267940" w:rsidP="00267940">
      <w:pPr>
        <w:pStyle w:val="a5"/>
        <w:tabs>
          <w:tab w:val="left" w:pos="4962"/>
        </w:tabs>
        <w:spacing w:before="0" w:beforeAutospacing="0" w:after="0" w:afterAutospacing="0" w:line="360" w:lineRule="auto"/>
        <w:ind w:left="3261"/>
        <w:textAlignment w:val="baseline"/>
        <w:rPr>
          <w:sz w:val="28"/>
          <w:szCs w:val="28"/>
        </w:rPr>
      </w:pPr>
      <w:proofErr w:type="spellStart"/>
      <w:r w:rsidRPr="007855DE">
        <w:rPr>
          <w:sz w:val="28"/>
          <w:szCs w:val="28"/>
        </w:rPr>
        <w:t>Ромашкин</w:t>
      </w:r>
      <w:proofErr w:type="spellEnd"/>
      <w:r w:rsidRPr="007855DE">
        <w:rPr>
          <w:sz w:val="28"/>
          <w:szCs w:val="28"/>
        </w:rPr>
        <w:t xml:space="preserve"> Валерий</w:t>
      </w:r>
      <w:r>
        <w:rPr>
          <w:sz w:val="28"/>
          <w:szCs w:val="28"/>
        </w:rPr>
        <w:t xml:space="preserve"> Дмитриевич,</w:t>
      </w:r>
      <w:r w:rsidR="00283C18">
        <w:rPr>
          <w:sz w:val="28"/>
          <w:szCs w:val="28"/>
        </w:rPr>
        <w:t xml:space="preserve"> </w:t>
      </w:r>
      <w:r w:rsidR="00206A38">
        <w:rPr>
          <w:sz w:val="28"/>
          <w:szCs w:val="28"/>
        </w:rPr>
        <w:t>4</w:t>
      </w:r>
      <w:r w:rsidR="00C47A9F">
        <w:rPr>
          <w:sz w:val="28"/>
          <w:szCs w:val="28"/>
        </w:rPr>
        <w:t>-</w:t>
      </w:r>
      <w:r w:rsidR="00824B37" w:rsidRPr="007855DE">
        <w:rPr>
          <w:sz w:val="28"/>
          <w:szCs w:val="28"/>
        </w:rPr>
        <w:t xml:space="preserve">2 </w:t>
      </w:r>
      <w:r w:rsidR="007F32BD">
        <w:rPr>
          <w:sz w:val="28"/>
          <w:szCs w:val="28"/>
        </w:rPr>
        <w:t>класс</w:t>
      </w:r>
      <w:r w:rsidR="00C53DDF" w:rsidRPr="007855DE">
        <w:rPr>
          <w:sz w:val="28"/>
          <w:szCs w:val="28"/>
        </w:rPr>
        <w:t xml:space="preserve"> </w:t>
      </w:r>
    </w:p>
    <w:p w14:paraId="4B5FA6A9" w14:textId="4092B494" w:rsidR="00267940" w:rsidRPr="007855DE" w:rsidRDefault="00267940" w:rsidP="00267940">
      <w:pPr>
        <w:pStyle w:val="a5"/>
        <w:spacing w:before="0" w:beforeAutospacing="0" w:after="0" w:afterAutospacing="0" w:line="360" w:lineRule="auto"/>
        <w:ind w:left="3261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Научный р</w:t>
      </w:r>
      <w:r w:rsidRPr="007855DE">
        <w:rPr>
          <w:sz w:val="28"/>
          <w:szCs w:val="28"/>
        </w:rPr>
        <w:t xml:space="preserve">уководитель: </w:t>
      </w:r>
    </w:p>
    <w:p w14:paraId="2697445D" w14:textId="14267469" w:rsidR="00267940" w:rsidRPr="007855DE" w:rsidRDefault="00267940" w:rsidP="00267940">
      <w:pPr>
        <w:pStyle w:val="a5"/>
        <w:spacing w:before="0" w:beforeAutospacing="0" w:after="0" w:afterAutospacing="0" w:line="360" w:lineRule="auto"/>
        <w:ind w:left="3261"/>
        <w:textAlignment w:val="baseline"/>
        <w:rPr>
          <w:sz w:val="28"/>
          <w:szCs w:val="28"/>
        </w:rPr>
      </w:pPr>
      <w:r w:rsidRPr="007855DE">
        <w:rPr>
          <w:sz w:val="28"/>
          <w:szCs w:val="28"/>
        </w:rPr>
        <w:t>Тимачёва Оксана Аркадьевна</w:t>
      </w:r>
      <w:r>
        <w:rPr>
          <w:sz w:val="28"/>
          <w:szCs w:val="28"/>
        </w:rPr>
        <w:t>,</w:t>
      </w:r>
    </w:p>
    <w:p w14:paraId="635DCD9C" w14:textId="1A2F34D4" w:rsidR="00C53DDF" w:rsidRDefault="00267940" w:rsidP="00267940">
      <w:pPr>
        <w:pStyle w:val="a5"/>
        <w:spacing w:before="0" w:beforeAutospacing="0" w:after="0" w:afterAutospacing="0" w:line="360" w:lineRule="auto"/>
        <w:ind w:left="3261"/>
        <w:textAlignment w:val="baseline"/>
        <w:rPr>
          <w:sz w:val="28"/>
          <w:szCs w:val="28"/>
        </w:rPr>
      </w:pPr>
      <w:r w:rsidRPr="007855DE">
        <w:rPr>
          <w:sz w:val="28"/>
          <w:szCs w:val="28"/>
        </w:rPr>
        <w:t xml:space="preserve">учитель начальных классов </w:t>
      </w:r>
      <w:r w:rsidR="00C53DDF" w:rsidRPr="007855DE">
        <w:rPr>
          <w:sz w:val="28"/>
          <w:szCs w:val="28"/>
        </w:rPr>
        <w:t>МБОУ «Школа № 30»</w:t>
      </w:r>
    </w:p>
    <w:p w14:paraId="7480DD39" w14:textId="77777777" w:rsidR="00267940" w:rsidRPr="007855DE" w:rsidRDefault="00267940" w:rsidP="00267940">
      <w:pPr>
        <w:pStyle w:val="a5"/>
        <w:spacing w:before="0" w:beforeAutospacing="0" w:after="0" w:afterAutospacing="0" w:line="360" w:lineRule="auto"/>
        <w:ind w:left="3261"/>
        <w:textAlignment w:val="baseline"/>
        <w:rPr>
          <w:sz w:val="28"/>
          <w:szCs w:val="28"/>
        </w:rPr>
      </w:pPr>
    </w:p>
    <w:p w14:paraId="1298EB24" w14:textId="65593157" w:rsidR="00A444E2" w:rsidRDefault="00206A38" w:rsidP="00267940">
      <w:pPr>
        <w:pStyle w:val="a5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2021</w:t>
      </w:r>
      <w:bookmarkStart w:id="0" w:name="_GoBack"/>
      <w:bookmarkEnd w:id="0"/>
      <w:r w:rsidR="00C53DDF" w:rsidRPr="007855DE">
        <w:rPr>
          <w:sz w:val="28"/>
          <w:szCs w:val="28"/>
        </w:rPr>
        <w:t xml:space="preserve"> г</w:t>
      </w:r>
      <w:r w:rsidR="00267940">
        <w:rPr>
          <w:sz w:val="28"/>
          <w:szCs w:val="28"/>
        </w:rPr>
        <w:t>.</w:t>
      </w:r>
      <w:r w:rsidR="00A444E2" w:rsidRPr="007855DE">
        <w:rPr>
          <w:color w:val="000000"/>
          <w:sz w:val="28"/>
          <w:szCs w:val="28"/>
        </w:rPr>
        <w:br w:type="page"/>
      </w:r>
    </w:p>
    <w:p w14:paraId="58AE7BF4" w14:textId="2790C607" w:rsidR="00D3157F" w:rsidRDefault="00D3157F" w:rsidP="00267940">
      <w:pPr>
        <w:pStyle w:val="a5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D3157F">
        <w:rPr>
          <w:b/>
          <w:color w:val="000000"/>
          <w:sz w:val="28"/>
          <w:szCs w:val="28"/>
        </w:rPr>
        <w:lastRenderedPageBreak/>
        <w:t>Оглавление</w:t>
      </w:r>
    </w:p>
    <w:p w14:paraId="2FA29B15" w14:textId="45701776" w:rsidR="00D3157F" w:rsidRPr="00D23800" w:rsidRDefault="00D3157F" w:rsidP="00232368">
      <w:pPr>
        <w:pStyle w:val="aa"/>
        <w:tabs>
          <w:tab w:val="left" w:pos="567"/>
          <w:tab w:val="right" w:pos="9072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</w:t>
      </w:r>
      <w:r w:rsidR="00734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</w:p>
    <w:p w14:paraId="7BACA571" w14:textId="3FDE4F91" w:rsidR="00717B2D" w:rsidRPr="00D23800" w:rsidRDefault="00717B2D" w:rsidP="00232368">
      <w:pPr>
        <w:pStyle w:val="aa"/>
        <w:numPr>
          <w:ilvl w:val="0"/>
          <w:numId w:val="2"/>
        </w:numPr>
        <w:tabs>
          <w:tab w:val="left" w:pos="426"/>
          <w:tab w:val="right" w:pos="9072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4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Устройство</w:t>
      </w:r>
      <w:r w:rsidRPr="00D23800">
        <w:rPr>
          <w:rFonts w:ascii="Times New Roman" w:hAnsi="Times New Roman"/>
          <w:sz w:val="28"/>
          <w:szCs w:val="28"/>
        </w:rPr>
        <w:t xml:space="preserve"> и принцип действия дирижабля</w:t>
      </w:r>
      <w:r w:rsidR="007348D0">
        <w:rPr>
          <w:rFonts w:ascii="Times New Roman" w:hAnsi="Times New Roman"/>
          <w:sz w:val="28"/>
          <w:szCs w:val="28"/>
        </w:rPr>
        <w:tab/>
        <w:t>4</w:t>
      </w:r>
    </w:p>
    <w:p w14:paraId="25885EE1" w14:textId="390EA665" w:rsidR="00717B2D" w:rsidRPr="00D23800" w:rsidRDefault="00547E98" w:rsidP="00232368">
      <w:pPr>
        <w:pStyle w:val="aa"/>
        <w:numPr>
          <w:ilvl w:val="0"/>
          <w:numId w:val="2"/>
        </w:numPr>
        <w:tabs>
          <w:tab w:val="left" w:pos="426"/>
          <w:tab w:val="right" w:pos="9072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800">
        <w:rPr>
          <w:rFonts w:ascii="Times New Roman" w:hAnsi="Times New Roman"/>
          <w:sz w:val="28"/>
          <w:szCs w:val="28"/>
        </w:rPr>
        <w:t>Преимущества и недостатки классических дирижаблей</w:t>
      </w:r>
      <w:r w:rsidR="007348D0">
        <w:rPr>
          <w:rFonts w:ascii="Times New Roman" w:hAnsi="Times New Roman"/>
          <w:sz w:val="28"/>
          <w:szCs w:val="28"/>
        </w:rPr>
        <w:tab/>
        <w:t>7</w:t>
      </w:r>
    </w:p>
    <w:p w14:paraId="007F47B2" w14:textId="02124A9C" w:rsidR="00D23800" w:rsidRPr="00D23800" w:rsidRDefault="00D23800" w:rsidP="00232368">
      <w:pPr>
        <w:pStyle w:val="aa"/>
        <w:numPr>
          <w:ilvl w:val="0"/>
          <w:numId w:val="2"/>
        </w:numPr>
        <w:tabs>
          <w:tab w:val="left" w:pos="426"/>
          <w:tab w:val="right" w:pos="9072"/>
        </w:tabs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3800">
        <w:rPr>
          <w:rFonts w:ascii="Times New Roman" w:hAnsi="Times New Roman"/>
          <w:sz w:val="28"/>
          <w:szCs w:val="28"/>
        </w:rPr>
        <w:t>Сравнительный анализ эффективности использования вертолётов и дирижаблей при доставке грузов:</w:t>
      </w:r>
      <w:r w:rsidR="007348D0">
        <w:rPr>
          <w:rFonts w:ascii="Times New Roman" w:hAnsi="Times New Roman"/>
          <w:sz w:val="28"/>
          <w:szCs w:val="28"/>
        </w:rPr>
        <w:tab/>
      </w:r>
    </w:p>
    <w:p w14:paraId="613D922F" w14:textId="4FDBE9B2" w:rsidR="00D23800" w:rsidRPr="007F32BD" w:rsidRDefault="00232368" w:rsidP="00232368">
      <w:pPr>
        <w:pStyle w:val="aa"/>
        <w:tabs>
          <w:tab w:val="left" w:pos="1276"/>
          <w:tab w:val="right" w:pos="9072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F32BD">
        <w:rPr>
          <w:rFonts w:ascii="Times New Roman" w:hAnsi="Times New Roman"/>
          <w:sz w:val="28"/>
          <w:szCs w:val="28"/>
        </w:rPr>
        <w:t>3</w:t>
      </w:r>
      <w:r w:rsidR="00D23800" w:rsidRPr="007F32BD">
        <w:rPr>
          <w:rFonts w:ascii="Times New Roman" w:hAnsi="Times New Roman"/>
          <w:sz w:val="28"/>
          <w:szCs w:val="28"/>
        </w:rPr>
        <w:t>.1.</w:t>
      </w:r>
      <w:r w:rsidR="00D23800" w:rsidRPr="007F32BD">
        <w:rPr>
          <w:rFonts w:ascii="Times New Roman" w:hAnsi="Times New Roman"/>
          <w:sz w:val="28"/>
          <w:szCs w:val="28"/>
        </w:rPr>
        <w:tab/>
        <w:t>Исхо</w:t>
      </w:r>
      <w:r w:rsidR="00283C18" w:rsidRPr="007F32BD">
        <w:rPr>
          <w:rFonts w:ascii="Times New Roman" w:hAnsi="Times New Roman"/>
          <w:sz w:val="28"/>
          <w:szCs w:val="28"/>
        </w:rPr>
        <w:t>дные данные для проведения расчё</w:t>
      </w:r>
      <w:r w:rsidR="00D23800" w:rsidRPr="007F32BD">
        <w:rPr>
          <w:rFonts w:ascii="Times New Roman" w:hAnsi="Times New Roman"/>
          <w:sz w:val="28"/>
          <w:szCs w:val="28"/>
        </w:rPr>
        <w:t>тов</w:t>
      </w:r>
      <w:r w:rsidR="007348D0" w:rsidRPr="007F32BD">
        <w:rPr>
          <w:rFonts w:ascii="Times New Roman" w:hAnsi="Times New Roman"/>
          <w:sz w:val="28"/>
          <w:szCs w:val="28"/>
        </w:rPr>
        <w:tab/>
        <w:t>8</w:t>
      </w:r>
    </w:p>
    <w:p w14:paraId="5AA68521" w14:textId="3C3703BA" w:rsidR="00D23800" w:rsidRPr="00D23800" w:rsidRDefault="00232368" w:rsidP="00232368">
      <w:pPr>
        <w:tabs>
          <w:tab w:val="left" w:pos="1276"/>
          <w:tab w:val="left" w:pos="4962"/>
          <w:tab w:val="right" w:pos="907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3C1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83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Формулы для проведения расчё</w:t>
      </w:r>
      <w:r w:rsidR="00D23800" w:rsidRPr="00D23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734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14:paraId="5846F380" w14:textId="69490637" w:rsidR="00D3157F" w:rsidRPr="00D23800" w:rsidRDefault="00232368" w:rsidP="00232368">
      <w:pPr>
        <w:pStyle w:val="a5"/>
        <w:tabs>
          <w:tab w:val="left" w:pos="1276"/>
          <w:tab w:val="right" w:pos="9072"/>
        </w:tabs>
        <w:spacing w:before="0" w:beforeAutospacing="0" w:after="0" w:afterAutospacing="0"/>
        <w:ind w:left="567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83C18">
        <w:rPr>
          <w:rFonts w:eastAsia="Calibri"/>
          <w:sz w:val="28"/>
          <w:szCs w:val="28"/>
        </w:rPr>
        <w:t>.3.</w:t>
      </w:r>
      <w:r w:rsidR="00283C18">
        <w:rPr>
          <w:rFonts w:eastAsia="Calibri"/>
          <w:sz w:val="28"/>
          <w:szCs w:val="28"/>
        </w:rPr>
        <w:tab/>
        <w:t>Расчё</w:t>
      </w:r>
      <w:r w:rsidR="00D23800" w:rsidRPr="00D23800">
        <w:rPr>
          <w:rFonts w:eastAsia="Calibri"/>
          <w:sz w:val="28"/>
          <w:szCs w:val="28"/>
        </w:rPr>
        <w:t>т с</w:t>
      </w:r>
      <w:r w:rsidR="00283C18">
        <w:rPr>
          <w:rFonts w:eastAsia="Calibri"/>
          <w:sz w:val="28"/>
          <w:szCs w:val="28"/>
        </w:rPr>
        <w:t>тоимости перевозки груза вертолё</w:t>
      </w:r>
      <w:r w:rsidR="00D23800" w:rsidRPr="00D23800">
        <w:rPr>
          <w:rFonts w:eastAsia="Calibri"/>
          <w:sz w:val="28"/>
          <w:szCs w:val="28"/>
        </w:rPr>
        <w:t>том Ми – 8</w:t>
      </w:r>
      <w:r w:rsidR="007348D0">
        <w:rPr>
          <w:rFonts w:eastAsia="Calibri"/>
          <w:sz w:val="28"/>
          <w:szCs w:val="28"/>
        </w:rPr>
        <w:tab/>
        <w:t>9</w:t>
      </w:r>
    </w:p>
    <w:p w14:paraId="6D0C386C" w14:textId="11F102EA" w:rsidR="00D23800" w:rsidRPr="007F32BD" w:rsidRDefault="00232368" w:rsidP="00232368">
      <w:pPr>
        <w:tabs>
          <w:tab w:val="left" w:pos="567"/>
          <w:tab w:val="left" w:pos="1276"/>
          <w:tab w:val="left" w:pos="4962"/>
          <w:tab w:val="right" w:pos="9072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83C18">
        <w:rPr>
          <w:rFonts w:ascii="Times New Roman" w:eastAsia="Calibri" w:hAnsi="Times New Roman" w:cs="Times New Roman"/>
          <w:sz w:val="28"/>
          <w:szCs w:val="28"/>
        </w:rPr>
        <w:t>.4.</w:t>
      </w:r>
      <w:r w:rsidR="00283C18">
        <w:rPr>
          <w:rFonts w:ascii="Times New Roman" w:eastAsia="Calibri" w:hAnsi="Times New Roman" w:cs="Times New Roman"/>
          <w:sz w:val="28"/>
          <w:szCs w:val="28"/>
        </w:rPr>
        <w:tab/>
        <w:t>Расчёт стоимости перевозки груза</w:t>
      </w:r>
      <w:r w:rsidR="00D23800" w:rsidRPr="00D23800">
        <w:rPr>
          <w:rFonts w:ascii="Times New Roman" w:eastAsia="Calibri" w:hAnsi="Times New Roman" w:cs="Times New Roman"/>
          <w:sz w:val="28"/>
          <w:szCs w:val="28"/>
        </w:rPr>
        <w:t xml:space="preserve"> дирижаблем </w:t>
      </w:r>
      <w:r w:rsidR="00D23800" w:rsidRPr="00D23800">
        <w:rPr>
          <w:rFonts w:ascii="Times New Roman" w:eastAsia="Calibri" w:hAnsi="Times New Roman" w:cs="Times New Roman"/>
          <w:sz w:val="28"/>
          <w:szCs w:val="28"/>
          <w:lang w:val="en-US"/>
        </w:rPr>
        <w:t>Au</w:t>
      </w:r>
      <w:r w:rsidR="00D23800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03D" w:rsidRPr="007F32BD">
        <w:rPr>
          <w:rFonts w:ascii="Times New Roman" w:eastAsia="Calibri" w:hAnsi="Times New Roman" w:cs="Times New Roman"/>
          <w:sz w:val="28"/>
          <w:szCs w:val="28"/>
        </w:rPr>
        <w:t>–</w:t>
      </w:r>
      <w:r w:rsidR="00D23800" w:rsidRPr="007F32BD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="007348D0" w:rsidRPr="007F32BD">
        <w:rPr>
          <w:rFonts w:ascii="Times New Roman" w:eastAsia="Calibri" w:hAnsi="Times New Roman" w:cs="Times New Roman"/>
          <w:sz w:val="28"/>
          <w:szCs w:val="28"/>
        </w:rPr>
        <w:tab/>
        <w:t>10</w:t>
      </w:r>
    </w:p>
    <w:p w14:paraId="33266217" w14:textId="3E189270" w:rsidR="00D23800" w:rsidRPr="00D23800" w:rsidRDefault="00232368" w:rsidP="00232368">
      <w:pPr>
        <w:tabs>
          <w:tab w:val="left" w:pos="567"/>
          <w:tab w:val="left" w:pos="1276"/>
          <w:tab w:val="left" w:pos="4962"/>
          <w:tab w:val="right" w:pos="9072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3800" w:rsidRPr="00D23800">
        <w:rPr>
          <w:rFonts w:ascii="Times New Roman" w:eastAsia="Calibri" w:hAnsi="Times New Roman" w:cs="Times New Roman"/>
          <w:sz w:val="28"/>
          <w:szCs w:val="28"/>
        </w:rPr>
        <w:t>.5.</w:t>
      </w:r>
      <w:r w:rsidR="00D23800" w:rsidRPr="00D23800">
        <w:rPr>
          <w:rFonts w:ascii="Times New Roman" w:eastAsia="Calibri" w:hAnsi="Times New Roman" w:cs="Times New Roman"/>
          <w:sz w:val="28"/>
          <w:szCs w:val="28"/>
        </w:rPr>
        <w:tab/>
        <w:t>Р</w:t>
      </w:r>
      <w:r w:rsidR="00283C18">
        <w:rPr>
          <w:rFonts w:ascii="Times New Roman" w:eastAsia="Calibri" w:hAnsi="Times New Roman" w:cs="Times New Roman"/>
          <w:sz w:val="28"/>
          <w:szCs w:val="28"/>
        </w:rPr>
        <w:t>асчёт стоимости перевозки груза</w:t>
      </w:r>
      <w:r w:rsidR="00D23800" w:rsidRPr="00D23800">
        <w:rPr>
          <w:rFonts w:ascii="Times New Roman" w:eastAsia="Calibri" w:hAnsi="Times New Roman" w:cs="Times New Roman"/>
          <w:sz w:val="28"/>
          <w:szCs w:val="28"/>
        </w:rPr>
        <w:t xml:space="preserve"> дирижаблем </w:t>
      </w:r>
      <w:proofErr w:type="spellStart"/>
      <w:r w:rsidR="00D23800" w:rsidRPr="00D23800">
        <w:rPr>
          <w:rFonts w:ascii="Times New Roman" w:hAnsi="Times New Roman"/>
          <w:sz w:val="28"/>
          <w:szCs w:val="28"/>
        </w:rPr>
        <w:t>Zeppelin</w:t>
      </w:r>
      <w:proofErr w:type="spellEnd"/>
      <w:r w:rsidR="007348D0">
        <w:rPr>
          <w:rFonts w:ascii="Times New Roman" w:hAnsi="Times New Roman"/>
          <w:sz w:val="28"/>
          <w:szCs w:val="28"/>
        </w:rPr>
        <w:tab/>
        <w:t>10</w:t>
      </w:r>
    </w:p>
    <w:p w14:paraId="794BF7C1" w14:textId="608C7A79" w:rsidR="00D23800" w:rsidRPr="007F32BD" w:rsidRDefault="00232368" w:rsidP="00232368">
      <w:pPr>
        <w:tabs>
          <w:tab w:val="left" w:pos="567"/>
          <w:tab w:val="left" w:pos="1276"/>
          <w:tab w:val="left" w:pos="4962"/>
          <w:tab w:val="right" w:pos="9072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83C18">
        <w:rPr>
          <w:rFonts w:ascii="Times New Roman" w:eastAsia="Calibri" w:hAnsi="Times New Roman" w:cs="Times New Roman"/>
          <w:sz w:val="28"/>
          <w:szCs w:val="28"/>
        </w:rPr>
        <w:t>.6.</w:t>
      </w:r>
      <w:r w:rsidR="00283C18">
        <w:rPr>
          <w:rFonts w:ascii="Times New Roman" w:eastAsia="Calibri" w:hAnsi="Times New Roman" w:cs="Times New Roman"/>
          <w:sz w:val="28"/>
          <w:szCs w:val="28"/>
        </w:rPr>
        <w:tab/>
        <w:t>Расчё</w:t>
      </w:r>
      <w:r w:rsidR="00D23800" w:rsidRPr="00D23800">
        <w:rPr>
          <w:rFonts w:ascii="Times New Roman" w:eastAsia="Calibri" w:hAnsi="Times New Roman" w:cs="Times New Roman"/>
          <w:sz w:val="28"/>
          <w:szCs w:val="28"/>
        </w:rPr>
        <w:t xml:space="preserve">т стоимости перевозки груза  дирижаблем </w:t>
      </w:r>
      <w:r w:rsidR="00841D47">
        <w:rPr>
          <w:rFonts w:ascii="Times New Roman" w:eastAsia="Calibri" w:hAnsi="Times New Roman" w:cs="Times New Roman"/>
          <w:sz w:val="28"/>
          <w:szCs w:val="28"/>
        </w:rPr>
        <w:t>АТЛАНТ-</w:t>
      </w:r>
      <w:r w:rsidR="00D23800" w:rsidRPr="007F32BD">
        <w:rPr>
          <w:rFonts w:ascii="Times New Roman" w:eastAsia="Calibri" w:hAnsi="Times New Roman" w:cs="Times New Roman"/>
          <w:sz w:val="28"/>
          <w:szCs w:val="28"/>
        </w:rPr>
        <w:t>30</w:t>
      </w:r>
      <w:r w:rsidR="007348D0" w:rsidRPr="007F32BD">
        <w:rPr>
          <w:rFonts w:ascii="Times New Roman" w:eastAsia="Calibri" w:hAnsi="Times New Roman" w:cs="Times New Roman"/>
          <w:sz w:val="28"/>
          <w:szCs w:val="28"/>
        </w:rPr>
        <w:tab/>
        <w:t>10</w:t>
      </w:r>
    </w:p>
    <w:p w14:paraId="5F80480C" w14:textId="73EDDC75" w:rsidR="0039203D" w:rsidRPr="007F32BD" w:rsidRDefault="00232368" w:rsidP="00232368">
      <w:pPr>
        <w:tabs>
          <w:tab w:val="left" w:pos="1276"/>
          <w:tab w:val="left" w:pos="4962"/>
          <w:tab w:val="right" w:pos="9072"/>
        </w:tabs>
        <w:spacing w:after="0" w:line="240" w:lineRule="auto"/>
        <w:ind w:left="1276" w:right="701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9203D">
        <w:rPr>
          <w:rFonts w:ascii="Times New Roman" w:eastAsia="Calibri" w:hAnsi="Times New Roman" w:cs="Times New Roman"/>
          <w:sz w:val="28"/>
          <w:szCs w:val="28"/>
        </w:rPr>
        <w:t>.7.</w:t>
      </w:r>
      <w:r w:rsidR="0039203D">
        <w:rPr>
          <w:rFonts w:ascii="Times New Roman" w:eastAsia="Calibri" w:hAnsi="Times New Roman" w:cs="Times New Roman"/>
          <w:sz w:val="28"/>
          <w:szCs w:val="28"/>
        </w:rPr>
        <w:tab/>
      </w:r>
      <w:r w:rsidR="00283C18">
        <w:rPr>
          <w:rFonts w:ascii="Times New Roman" w:eastAsia="Calibri" w:hAnsi="Times New Roman" w:cs="Times New Roman"/>
          <w:sz w:val="28"/>
          <w:szCs w:val="28"/>
        </w:rPr>
        <w:t>Расчё</w:t>
      </w:r>
      <w:r w:rsidR="0039203D" w:rsidRPr="0039203D">
        <w:rPr>
          <w:rFonts w:ascii="Times New Roman" w:eastAsia="Calibri" w:hAnsi="Times New Roman" w:cs="Times New Roman"/>
          <w:sz w:val="28"/>
          <w:szCs w:val="28"/>
        </w:rPr>
        <w:t>т с</w:t>
      </w:r>
      <w:r w:rsidR="00283C18">
        <w:rPr>
          <w:rFonts w:ascii="Times New Roman" w:eastAsia="Calibri" w:hAnsi="Times New Roman" w:cs="Times New Roman"/>
          <w:sz w:val="28"/>
          <w:szCs w:val="28"/>
        </w:rPr>
        <w:t>тоимости перевозки груза вертолё</w:t>
      </w:r>
      <w:r w:rsidR="0039203D" w:rsidRPr="0039203D">
        <w:rPr>
          <w:rFonts w:ascii="Times New Roman" w:eastAsia="Calibri" w:hAnsi="Times New Roman" w:cs="Times New Roman"/>
          <w:sz w:val="28"/>
          <w:szCs w:val="28"/>
        </w:rPr>
        <w:t xml:space="preserve">том Ми-8 дирижаблями </w:t>
      </w:r>
      <w:r w:rsidR="0039203D" w:rsidRPr="0039203D">
        <w:rPr>
          <w:rFonts w:ascii="Times New Roman" w:hAnsi="Times New Roman"/>
          <w:sz w:val="28"/>
          <w:szCs w:val="28"/>
        </w:rPr>
        <w:t xml:space="preserve">Au-30, </w:t>
      </w:r>
      <w:proofErr w:type="spellStart"/>
      <w:r w:rsidR="0039203D" w:rsidRPr="0039203D">
        <w:rPr>
          <w:rFonts w:ascii="Times New Roman" w:hAnsi="Times New Roman"/>
          <w:sz w:val="28"/>
          <w:szCs w:val="28"/>
        </w:rPr>
        <w:t>Zeppelin</w:t>
      </w:r>
      <w:proofErr w:type="spellEnd"/>
      <w:r w:rsidR="0039203D" w:rsidRPr="0039203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851CF" w:rsidRPr="007F32BD">
        <w:rPr>
          <w:rFonts w:ascii="Times New Roman" w:eastAsia="Calibri" w:hAnsi="Times New Roman" w:cs="Times New Roman"/>
          <w:sz w:val="28"/>
          <w:szCs w:val="28"/>
        </w:rPr>
        <w:t>АТЛАНТ-</w:t>
      </w:r>
      <w:r w:rsidR="0039203D" w:rsidRPr="007F32BD">
        <w:rPr>
          <w:rFonts w:ascii="Times New Roman" w:eastAsia="Calibri" w:hAnsi="Times New Roman" w:cs="Times New Roman"/>
          <w:sz w:val="28"/>
          <w:szCs w:val="28"/>
        </w:rPr>
        <w:t xml:space="preserve">30 с использованием программы </w:t>
      </w:r>
      <w:r w:rsidR="0039203D" w:rsidRPr="0039203D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="0039203D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03D" w:rsidRPr="0039203D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="0039203D" w:rsidRPr="007F32BD">
        <w:rPr>
          <w:rFonts w:ascii="Times New Roman" w:eastAsia="Calibri" w:hAnsi="Times New Roman" w:cs="Times New Roman"/>
          <w:sz w:val="28"/>
          <w:szCs w:val="28"/>
        </w:rPr>
        <w:t>.</w:t>
      </w:r>
      <w:r w:rsidR="007348D0" w:rsidRPr="007F32BD">
        <w:rPr>
          <w:rFonts w:ascii="Times New Roman" w:eastAsia="Calibri" w:hAnsi="Times New Roman" w:cs="Times New Roman"/>
          <w:sz w:val="28"/>
          <w:szCs w:val="28"/>
        </w:rPr>
        <w:tab/>
        <w:t>11</w:t>
      </w:r>
    </w:p>
    <w:p w14:paraId="66740117" w14:textId="1D030F22" w:rsidR="00D23800" w:rsidRPr="007F32BD" w:rsidRDefault="00841D47" w:rsidP="007F32BD">
      <w:pPr>
        <w:tabs>
          <w:tab w:val="left" w:pos="426"/>
          <w:tab w:val="right" w:pos="9072"/>
        </w:tabs>
        <w:suppressAutoHyphens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ab/>
      </w:r>
      <w:r w:rsidR="00F851CF" w:rsidRPr="007F32BD">
        <w:rPr>
          <w:rFonts w:ascii="Times New Roman" w:hAnsi="Times New Roman"/>
          <w:sz w:val="28"/>
          <w:szCs w:val="28"/>
        </w:rPr>
        <w:t>Вывод</w:t>
      </w:r>
      <w:r w:rsidR="007348D0" w:rsidRPr="007F32BD">
        <w:rPr>
          <w:rFonts w:ascii="Times New Roman" w:hAnsi="Times New Roman"/>
          <w:sz w:val="28"/>
          <w:szCs w:val="28"/>
        </w:rPr>
        <w:tab/>
        <w:t>12</w:t>
      </w:r>
    </w:p>
    <w:p w14:paraId="5FB6DB87" w14:textId="3157FBE0" w:rsidR="007348D0" w:rsidRDefault="007348D0" w:rsidP="00232368">
      <w:pPr>
        <w:pStyle w:val="aa"/>
        <w:tabs>
          <w:tab w:val="right" w:pos="9072"/>
        </w:tabs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  <w:t>12</w:t>
      </w:r>
    </w:p>
    <w:p w14:paraId="47B7D543" w14:textId="784F5C4F" w:rsidR="00521953" w:rsidRDefault="007164DA" w:rsidP="00232368">
      <w:pPr>
        <w:pStyle w:val="aa"/>
        <w:tabs>
          <w:tab w:val="right" w:pos="9072"/>
        </w:tabs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521953">
        <w:rPr>
          <w:rFonts w:ascii="Times New Roman" w:hAnsi="Times New Roman"/>
          <w:sz w:val="28"/>
          <w:szCs w:val="28"/>
        </w:rPr>
        <w:tab/>
        <w:t>13</w:t>
      </w:r>
    </w:p>
    <w:p w14:paraId="727D3B83" w14:textId="7830D87B" w:rsidR="00521953" w:rsidRPr="00D23800" w:rsidRDefault="007164DA" w:rsidP="00232368">
      <w:pPr>
        <w:pStyle w:val="aa"/>
        <w:tabs>
          <w:tab w:val="right" w:pos="9072"/>
        </w:tabs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  <w:r w:rsidR="00521953">
        <w:rPr>
          <w:rFonts w:ascii="Times New Roman" w:hAnsi="Times New Roman"/>
          <w:sz w:val="28"/>
          <w:szCs w:val="28"/>
        </w:rPr>
        <w:tab/>
        <w:t>14</w:t>
      </w:r>
    </w:p>
    <w:p w14:paraId="5402C3C7" w14:textId="77777777" w:rsidR="00D23800" w:rsidRDefault="00D23800" w:rsidP="00D3157F">
      <w:pPr>
        <w:pStyle w:val="a5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14:paraId="34F84FB7" w14:textId="77777777" w:rsidR="00D3157F" w:rsidRPr="00D3157F" w:rsidRDefault="00D3157F" w:rsidP="00D3157F">
      <w:pPr>
        <w:pStyle w:val="a5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14:paraId="41F7BE29" w14:textId="77777777" w:rsidR="00D3157F" w:rsidRDefault="00D3157F" w:rsidP="00C5236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  <w:sectPr w:rsidR="00D3157F" w:rsidSect="00F9303E">
          <w:footerReference w:type="even" r:id="rId10"/>
          <w:footerReference w:type="default" r:id="rId11"/>
          <w:footerReference w:type="first" r:id="rId12"/>
          <w:pgSz w:w="11900" w:h="16820"/>
          <w:pgMar w:top="1134" w:right="851" w:bottom="1134" w:left="1701" w:header="0" w:footer="567" w:gutter="0"/>
          <w:pgNumType w:start="1"/>
          <w:cols w:space="708"/>
          <w:titlePg/>
          <w:docGrid w:linePitch="360"/>
        </w:sectPr>
      </w:pPr>
    </w:p>
    <w:p w14:paraId="4B876CF0" w14:textId="4BA724A3" w:rsidR="00F2641D" w:rsidRPr="00311EDA" w:rsidRDefault="00D3157F" w:rsidP="00311ED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1E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14:paraId="175DE205" w14:textId="6C67C51E" w:rsidR="00CA71F7" w:rsidRDefault="00B40CE5" w:rsidP="00A61C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крупнейшая страна в мире, её площадь составляет более </w:t>
      </w:r>
      <w:r w:rsidR="007944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 миллионов квадратных километров</w:t>
      </w:r>
      <w:r w:rsidR="00153D50" w:rsidRPr="007855DE">
        <w:rPr>
          <w:rFonts w:ascii="Times New Roman" w:hAnsi="Times New Roman" w:cs="Times New Roman"/>
          <w:sz w:val="28"/>
          <w:szCs w:val="28"/>
        </w:rPr>
        <w:t>.</w:t>
      </w:r>
      <w:r w:rsidR="00006EBE" w:rsidRPr="007855DE">
        <w:rPr>
          <w:rFonts w:ascii="Times New Roman" w:hAnsi="Times New Roman" w:cs="Times New Roman"/>
          <w:sz w:val="28"/>
          <w:szCs w:val="28"/>
        </w:rPr>
        <w:t xml:space="preserve"> </w:t>
      </w:r>
      <w:r w:rsidR="00006EBE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Она расположена на севере материка </w:t>
      </w:r>
      <w:hyperlink r:id="rId13" w:tooltip="Евразия" w:history="1">
        <w:r w:rsidR="00006EBE" w:rsidRPr="007855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Евразия</w:t>
        </w:r>
      </w:hyperlink>
      <w:r w:rsidR="00006EBE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занимая </w:t>
      </w:r>
      <w:r w:rsidR="00CA71F7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большую </w:t>
      </w:r>
      <w:hyperlink r:id="rId14" w:tooltip="Трансконтинентальные государства" w:history="1">
        <w:r w:rsidR="00006EBE" w:rsidRPr="007855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</w:t>
        </w:r>
      </w:hyperlink>
      <w:r w:rsidR="00006EBE" w:rsidRPr="0078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5" w:tooltip="Восточная Европа" w:history="1">
        <w:r w:rsidR="00006EBE" w:rsidRPr="007855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Восточной Европы</w:t>
        </w:r>
      </w:hyperlink>
      <w:r w:rsidR="00006EBE" w:rsidRPr="0078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весь север </w:t>
      </w:r>
      <w:hyperlink r:id="rId16" w:tooltip="Азия" w:history="1">
        <w:r w:rsidR="00006EBE" w:rsidRPr="007855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Азии</w:t>
        </w:r>
      </w:hyperlink>
      <w:r w:rsidR="00241D16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6EBE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16" w:rsidRPr="0078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794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римерно 65</w:t>
      </w:r>
      <w:r w:rsidR="00241D16" w:rsidRPr="0078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 её т</w:t>
      </w:r>
      <w:r w:rsidR="00241D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ерритории находится в пределах зоны лесов. 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Наша с</w:t>
      </w:r>
      <w:r w:rsidR="00CA71F7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трана богата различными </w:t>
      </w:r>
      <w:r w:rsidR="00241D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полезными ископаемыми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н</w:t>
      </w:r>
      <w:r w:rsidR="00CA71F7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 разведка и добыча этих полезн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ых ископаемых затрудняется удалё</w:t>
      </w:r>
      <w:r w:rsidR="00CA71F7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ностью и труднодоступностью</w:t>
      </w:r>
      <w:r w:rsidR="00CA71F7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месторождений. 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Зачастую,</w:t>
      </w:r>
      <w:r w:rsidR="00241D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единственным </w:t>
      </w:r>
      <w:r w:rsidR="00950CBF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очень дорогим </w:t>
      </w:r>
      <w:r w:rsidR="00241D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средством доставки грузов 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этих условиях являются вертолё</w:t>
      </w:r>
      <w:r w:rsidR="00241D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ты. 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Основной тип воздушного судна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для 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осуществления 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этих работ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- это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вертолё</w:t>
      </w:r>
      <w:r w:rsidR="00D7401D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 Ми-8, стоимость аренды которого достигает </w:t>
      </w:r>
      <w:r w:rsidR="005812E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</w:t>
      </w:r>
      <w:r w:rsidR="007944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70 000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рублей </w:t>
      </w:r>
      <w:r w:rsidR="00D7401D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 </w:t>
      </w:r>
      <w:r w:rsidR="00A81AEB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 лё</w:t>
      </w:r>
      <w:r w:rsidR="00D7401D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тный час.</w:t>
      </w:r>
    </w:p>
    <w:p w14:paraId="149EE96C" w14:textId="1C1C158A" w:rsidR="001016EE" w:rsidRPr="007F32BD" w:rsidRDefault="001016EE" w:rsidP="00A61C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855DE">
        <w:rPr>
          <w:color w:val="000000"/>
          <w:sz w:val="28"/>
          <w:szCs w:val="28"/>
        </w:rPr>
        <w:t xml:space="preserve">В </w:t>
      </w:r>
      <w:r w:rsidR="00241D16" w:rsidRPr="007855DE">
        <w:rPr>
          <w:color w:val="000000"/>
          <w:sz w:val="28"/>
          <w:szCs w:val="28"/>
        </w:rPr>
        <w:t xml:space="preserve">своей </w:t>
      </w:r>
      <w:r w:rsidRPr="007855DE">
        <w:rPr>
          <w:color w:val="000000"/>
          <w:sz w:val="28"/>
          <w:szCs w:val="28"/>
        </w:rPr>
        <w:t xml:space="preserve">работе </w:t>
      </w:r>
      <w:r w:rsidR="00241D16" w:rsidRPr="007855DE">
        <w:rPr>
          <w:color w:val="000000"/>
          <w:sz w:val="28"/>
          <w:szCs w:val="28"/>
        </w:rPr>
        <w:t>я выдвинул</w:t>
      </w:r>
      <w:r w:rsidRPr="007855DE">
        <w:rPr>
          <w:color w:val="000000"/>
          <w:sz w:val="28"/>
          <w:szCs w:val="28"/>
        </w:rPr>
        <w:t xml:space="preserve"> следующую</w:t>
      </w:r>
      <w:r w:rsidR="00EB3D01">
        <w:rPr>
          <w:rStyle w:val="apple-converted-space"/>
          <w:color w:val="000000"/>
          <w:sz w:val="28"/>
          <w:szCs w:val="28"/>
        </w:rPr>
        <w:t xml:space="preserve"> </w:t>
      </w:r>
      <w:r w:rsidRPr="007F32BD">
        <w:rPr>
          <w:rStyle w:val="a6"/>
          <w:bCs w:val="0"/>
          <w:color w:val="000000"/>
          <w:sz w:val="28"/>
          <w:szCs w:val="28"/>
        </w:rPr>
        <w:t>гипотезу</w:t>
      </w:r>
      <w:r w:rsidRPr="007F32BD">
        <w:rPr>
          <w:color w:val="000000"/>
          <w:sz w:val="28"/>
          <w:szCs w:val="28"/>
        </w:rPr>
        <w:t>:</w:t>
      </w:r>
      <w:r w:rsidRPr="007855DE">
        <w:rPr>
          <w:color w:val="000000"/>
          <w:sz w:val="28"/>
          <w:szCs w:val="28"/>
        </w:rPr>
        <w:t xml:space="preserve"> </w:t>
      </w:r>
      <w:r w:rsidR="00241D16" w:rsidRPr="007855DE">
        <w:rPr>
          <w:sz w:val="28"/>
          <w:szCs w:val="28"/>
        </w:rPr>
        <w:t xml:space="preserve">использование дирижаблей для доставки грузов </w:t>
      </w:r>
      <w:r w:rsidR="00A81AEB" w:rsidRPr="007855DE">
        <w:rPr>
          <w:sz w:val="28"/>
          <w:szCs w:val="28"/>
        </w:rPr>
        <w:t>в отдалё</w:t>
      </w:r>
      <w:r w:rsidR="00D7401D" w:rsidRPr="007855DE">
        <w:rPr>
          <w:sz w:val="28"/>
          <w:szCs w:val="28"/>
        </w:rPr>
        <w:t>нные районы будет экономически выгоднее</w:t>
      </w:r>
      <w:r w:rsidR="00A81AEB" w:rsidRPr="007855DE">
        <w:rPr>
          <w:sz w:val="28"/>
          <w:szCs w:val="28"/>
        </w:rPr>
        <w:t>, чем использование вертолё</w:t>
      </w:r>
      <w:r w:rsidR="005812E6" w:rsidRPr="007855DE">
        <w:rPr>
          <w:sz w:val="28"/>
          <w:szCs w:val="28"/>
        </w:rPr>
        <w:t>тов</w:t>
      </w:r>
      <w:r w:rsidRPr="007855DE">
        <w:rPr>
          <w:sz w:val="28"/>
          <w:szCs w:val="28"/>
        </w:rPr>
        <w:t>.</w:t>
      </w:r>
    </w:p>
    <w:p w14:paraId="30C48DAF" w14:textId="70FCDCB3" w:rsidR="00D847E6" w:rsidRPr="007855DE" w:rsidRDefault="001016EE" w:rsidP="00A61CFF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2BD">
        <w:rPr>
          <w:rFonts w:ascii="Times New Roman" w:hAnsi="Times New Roman" w:cs="Times New Roman"/>
          <w:b/>
          <w:sz w:val="28"/>
          <w:szCs w:val="28"/>
        </w:rPr>
        <w:t>Цель:</w:t>
      </w:r>
      <w:r w:rsidRPr="007855DE">
        <w:rPr>
          <w:rFonts w:ascii="Times New Roman" w:hAnsi="Times New Roman" w:cs="Times New Roman"/>
          <w:sz w:val="28"/>
          <w:szCs w:val="28"/>
        </w:rPr>
        <w:t xml:space="preserve"> </w:t>
      </w:r>
      <w:r w:rsidR="00794483">
        <w:rPr>
          <w:rFonts w:ascii="Times New Roman" w:hAnsi="Times New Roman" w:cs="Times New Roman"/>
          <w:sz w:val="28"/>
          <w:szCs w:val="28"/>
        </w:rPr>
        <w:t>сравнение</w:t>
      </w:r>
      <w:r w:rsidR="005E7D42" w:rsidRPr="007855DE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794483">
        <w:rPr>
          <w:rFonts w:ascii="Times New Roman" w:hAnsi="Times New Roman" w:cs="Times New Roman"/>
          <w:sz w:val="28"/>
          <w:szCs w:val="28"/>
        </w:rPr>
        <w:t>и</w:t>
      </w:r>
      <w:r w:rsidR="005E7D42" w:rsidRPr="007855DE">
        <w:rPr>
          <w:rFonts w:ascii="Times New Roman" w:hAnsi="Times New Roman" w:cs="Times New Roman"/>
          <w:sz w:val="28"/>
          <w:szCs w:val="28"/>
        </w:rPr>
        <w:t xml:space="preserve"> доставки грузов вертолё</w:t>
      </w:r>
      <w:r w:rsidR="00D7401D" w:rsidRPr="007855DE">
        <w:rPr>
          <w:rFonts w:ascii="Times New Roman" w:hAnsi="Times New Roman" w:cs="Times New Roman"/>
          <w:sz w:val="28"/>
          <w:szCs w:val="28"/>
        </w:rPr>
        <w:t>том и дирижабл</w:t>
      </w:r>
      <w:r w:rsidR="00B40CE5">
        <w:rPr>
          <w:rFonts w:ascii="Times New Roman" w:hAnsi="Times New Roman" w:cs="Times New Roman"/>
          <w:sz w:val="28"/>
          <w:szCs w:val="28"/>
        </w:rPr>
        <w:t>ями различной грузоподъё</w:t>
      </w:r>
      <w:r w:rsidR="00662DD4">
        <w:rPr>
          <w:rFonts w:ascii="Times New Roman" w:hAnsi="Times New Roman" w:cs="Times New Roman"/>
          <w:sz w:val="28"/>
          <w:szCs w:val="28"/>
        </w:rPr>
        <w:t>мности</w:t>
      </w:r>
      <w:r w:rsidRPr="007855DE">
        <w:rPr>
          <w:rFonts w:ascii="Times New Roman" w:hAnsi="Times New Roman" w:cs="Times New Roman"/>
          <w:sz w:val="28"/>
          <w:szCs w:val="28"/>
        </w:rPr>
        <w:t>.</w:t>
      </w:r>
    </w:p>
    <w:p w14:paraId="15393460" w14:textId="5CA56426" w:rsidR="005812E6" w:rsidRPr="007855DE" w:rsidRDefault="00A81AEB" w:rsidP="00A61CFF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55DE">
        <w:rPr>
          <w:rFonts w:ascii="Times New Roman" w:hAnsi="Times New Roman" w:cs="Times New Roman"/>
          <w:sz w:val="28"/>
          <w:szCs w:val="28"/>
        </w:rPr>
        <w:t>Для достижения данной цели были поставлены</w:t>
      </w:r>
      <w:r w:rsidR="00D7401D" w:rsidRPr="007855DE">
        <w:rPr>
          <w:rFonts w:ascii="Times New Roman" w:hAnsi="Times New Roman" w:cs="Times New Roman"/>
          <w:sz w:val="28"/>
          <w:szCs w:val="28"/>
        </w:rPr>
        <w:t xml:space="preserve"> </w:t>
      </w:r>
      <w:r w:rsidR="001016EE" w:rsidRPr="007855D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016EE" w:rsidRPr="007F32BD">
        <w:rPr>
          <w:rFonts w:ascii="Times New Roman" w:hAnsi="Times New Roman" w:cs="Times New Roman"/>
          <w:b/>
          <w:sz w:val="28"/>
          <w:szCs w:val="28"/>
        </w:rPr>
        <w:t>задачи</w:t>
      </w:r>
      <w:r w:rsidR="001345A8" w:rsidRPr="007F32BD">
        <w:rPr>
          <w:rFonts w:ascii="Times New Roman" w:hAnsi="Times New Roman" w:cs="Times New Roman"/>
          <w:b/>
          <w:sz w:val="28"/>
          <w:szCs w:val="28"/>
        </w:rPr>
        <w:t>.</w:t>
      </w:r>
      <w:r w:rsidR="001016EE" w:rsidRPr="007855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86CF241" w14:textId="36969310" w:rsidR="005812E6" w:rsidRPr="007855DE" w:rsidRDefault="005812E6" w:rsidP="00A61CF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DE">
        <w:rPr>
          <w:rFonts w:ascii="Times New Roman" w:hAnsi="Times New Roman" w:cs="Times New Roman"/>
          <w:sz w:val="28"/>
          <w:szCs w:val="28"/>
        </w:rPr>
        <w:t>Изучить устройство и принцип действия дирижаблей.</w:t>
      </w:r>
    </w:p>
    <w:p w14:paraId="304051A9" w14:textId="1CA6D6B8" w:rsidR="001016EE" w:rsidRPr="007855DE" w:rsidRDefault="00D7401D" w:rsidP="00A61CF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DE">
        <w:rPr>
          <w:rFonts w:ascii="Times New Roman" w:hAnsi="Times New Roman" w:cs="Times New Roman"/>
          <w:sz w:val="28"/>
          <w:szCs w:val="28"/>
        </w:rPr>
        <w:t>Определить преимущества и недостатки дирижаблей при доставке грузов</w:t>
      </w:r>
      <w:r w:rsidR="001016EE" w:rsidRPr="007855DE">
        <w:rPr>
          <w:rFonts w:ascii="Times New Roman" w:hAnsi="Times New Roman" w:cs="Times New Roman"/>
          <w:sz w:val="28"/>
          <w:szCs w:val="28"/>
        </w:rPr>
        <w:t>.</w:t>
      </w:r>
    </w:p>
    <w:p w14:paraId="2E899E35" w14:textId="64578759" w:rsidR="001016EE" w:rsidRDefault="00A81AEB" w:rsidP="00A61CF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DE">
        <w:rPr>
          <w:rFonts w:ascii="Times New Roman" w:hAnsi="Times New Roman" w:cs="Times New Roman"/>
          <w:sz w:val="28"/>
          <w:szCs w:val="28"/>
        </w:rPr>
        <w:t>Произвести расчё</w:t>
      </w:r>
      <w:r w:rsidR="00D7401D" w:rsidRPr="007855DE">
        <w:rPr>
          <w:rFonts w:ascii="Times New Roman" w:hAnsi="Times New Roman" w:cs="Times New Roman"/>
          <w:sz w:val="28"/>
          <w:szCs w:val="28"/>
        </w:rPr>
        <w:t>т и сравнить с</w:t>
      </w:r>
      <w:r w:rsidRPr="007855DE">
        <w:rPr>
          <w:rFonts w:ascii="Times New Roman" w:hAnsi="Times New Roman" w:cs="Times New Roman"/>
          <w:sz w:val="28"/>
          <w:szCs w:val="28"/>
        </w:rPr>
        <w:t>тоимость доставки грузов вертолё</w:t>
      </w:r>
      <w:r w:rsidR="00D7401D" w:rsidRPr="007855DE">
        <w:rPr>
          <w:rFonts w:ascii="Times New Roman" w:hAnsi="Times New Roman" w:cs="Times New Roman"/>
          <w:sz w:val="28"/>
          <w:szCs w:val="28"/>
        </w:rPr>
        <w:t>том и дирижабл</w:t>
      </w:r>
      <w:r w:rsidR="00A211D1">
        <w:rPr>
          <w:rFonts w:ascii="Times New Roman" w:hAnsi="Times New Roman" w:cs="Times New Roman"/>
          <w:sz w:val="28"/>
          <w:szCs w:val="28"/>
        </w:rPr>
        <w:t>ями</w:t>
      </w:r>
      <w:r w:rsidR="001016EE" w:rsidRPr="007855DE">
        <w:rPr>
          <w:rFonts w:ascii="Times New Roman" w:hAnsi="Times New Roman" w:cs="Times New Roman"/>
          <w:sz w:val="28"/>
          <w:szCs w:val="28"/>
        </w:rPr>
        <w:t>.</w:t>
      </w:r>
    </w:p>
    <w:p w14:paraId="30CC55CE" w14:textId="56FE9493" w:rsidR="00921659" w:rsidRDefault="00B40CE5" w:rsidP="00D9794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2BD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D721F6">
        <w:rPr>
          <w:rFonts w:ascii="Times New Roman" w:hAnsi="Times New Roman" w:cs="Times New Roman"/>
          <w:b/>
          <w:sz w:val="28"/>
          <w:szCs w:val="28"/>
        </w:rPr>
        <w:t>:</w:t>
      </w:r>
      <w:r w:rsidR="00D721F6">
        <w:rPr>
          <w:rFonts w:ascii="Times New Roman" w:hAnsi="Times New Roman" w:cs="Times New Roman"/>
          <w:sz w:val="28"/>
          <w:szCs w:val="28"/>
        </w:rPr>
        <w:t xml:space="preserve"> </w:t>
      </w:r>
      <w:r w:rsidR="00921659">
        <w:rPr>
          <w:rFonts w:ascii="Times New Roman" w:hAnsi="Times New Roman" w:cs="Times New Roman"/>
          <w:sz w:val="28"/>
          <w:szCs w:val="28"/>
        </w:rPr>
        <w:t xml:space="preserve">использование вертолётов и дирижаблей </w:t>
      </w:r>
      <w:r w:rsidR="00921659" w:rsidRPr="00D97947">
        <w:rPr>
          <w:rFonts w:ascii="Times New Roman" w:hAnsi="Times New Roman" w:cs="Times New Roman"/>
          <w:sz w:val="28"/>
          <w:szCs w:val="28"/>
        </w:rPr>
        <w:t>для доставки грузов в отдалённые районы</w:t>
      </w:r>
      <w:r w:rsidR="00921659">
        <w:rPr>
          <w:rFonts w:ascii="Times New Roman" w:hAnsi="Times New Roman" w:cs="Times New Roman"/>
          <w:sz w:val="28"/>
          <w:szCs w:val="28"/>
        </w:rPr>
        <w:t xml:space="preserve"> нашей страны.</w:t>
      </w:r>
    </w:p>
    <w:p w14:paraId="5925D94A" w14:textId="19684174" w:rsidR="00D97947" w:rsidRPr="00D97947" w:rsidRDefault="00D97947" w:rsidP="00921659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CFC">
        <w:rPr>
          <w:rFonts w:ascii="Times New Roman" w:hAnsi="Times New Roman" w:cs="Times New Roman"/>
          <w:b/>
          <w:sz w:val="28"/>
          <w:szCs w:val="28"/>
        </w:rPr>
        <w:t>Предмет исследо</w:t>
      </w:r>
      <w:r w:rsidR="00B40CE5" w:rsidRPr="00013CFC">
        <w:rPr>
          <w:rFonts w:ascii="Times New Roman" w:hAnsi="Times New Roman" w:cs="Times New Roman"/>
          <w:b/>
          <w:sz w:val="28"/>
          <w:szCs w:val="28"/>
        </w:rPr>
        <w:t>вания:</w:t>
      </w:r>
      <w:r w:rsidR="00B40CE5">
        <w:rPr>
          <w:rFonts w:ascii="Times New Roman" w:hAnsi="Times New Roman" w:cs="Times New Roman"/>
          <w:sz w:val="28"/>
          <w:szCs w:val="28"/>
        </w:rPr>
        <w:t xml:space="preserve"> </w:t>
      </w:r>
      <w:r w:rsidR="00921659">
        <w:rPr>
          <w:rFonts w:ascii="Times New Roman" w:hAnsi="Times New Roman" w:cs="Times New Roman"/>
          <w:sz w:val="28"/>
          <w:szCs w:val="28"/>
        </w:rPr>
        <w:t>перевозка грузов вертолётом Ми-8</w:t>
      </w:r>
      <w:r w:rsidR="007164DA">
        <w:rPr>
          <w:rFonts w:ascii="Times New Roman" w:hAnsi="Times New Roman" w:cs="Times New Roman"/>
          <w:sz w:val="28"/>
          <w:szCs w:val="28"/>
        </w:rPr>
        <w:t xml:space="preserve">, </w:t>
      </w:r>
      <w:r w:rsidR="00921659">
        <w:rPr>
          <w:rFonts w:ascii="Times New Roman" w:hAnsi="Times New Roman" w:cs="Times New Roman"/>
          <w:sz w:val="28"/>
          <w:szCs w:val="28"/>
        </w:rPr>
        <w:t xml:space="preserve">дирижаблями </w:t>
      </w:r>
      <w:r w:rsidR="00921659" w:rsidRPr="00D721F6">
        <w:rPr>
          <w:rFonts w:ascii="Times New Roman" w:hAnsi="Times New Roman"/>
          <w:sz w:val="28"/>
          <w:szCs w:val="28"/>
        </w:rPr>
        <w:t xml:space="preserve">Au-30, </w:t>
      </w:r>
      <w:proofErr w:type="spellStart"/>
      <w:r w:rsidR="00921659" w:rsidRPr="00D721F6">
        <w:rPr>
          <w:rFonts w:ascii="Times New Roman" w:hAnsi="Times New Roman"/>
          <w:sz w:val="28"/>
          <w:szCs w:val="28"/>
        </w:rPr>
        <w:t>Zeppelin</w:t>
      </w:r>
      <w:proofErr w:type="spellEnd"/>
      <w:r w:rsidR="00921659" w:rsidRPr="00D721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164DA">
        <w:rPr>
          <w:rFonts w:ascii="Times New Roman" w:eastAsia="Calibri" w:hAnsi="Times New Roman" w:cs="Times New Roman"/>
          <w:sz w:val="28"/>
          <w:szCs w:val="28"/>
        </w:rPr>
        <w:t>АТЛАНТ-</w:t>
      </w:r>
      <w:r w:rsidR="00921659">
        <w:rPr>
          <w:rFonts w:ascii="Times New Roman" w:eastAsia="Calibri" w:hAnsi="Times New Roman" w:cs="Times New Roman"/>
          <w:sz w:val="28"/>
          <w:szCs w:val="28"/>
        </w:rPr>
        <w:t>30.</w:t>
      </w:r>
    </w:p>
    <w:p w14:paraId="2953D9BC" w14:textId="1E0122EE" w:rsidR="00717B2D" w:rsidRDefault="002E1ADD" w:rsidP="00EB3D01">
      <w:pPr>
        <w:pStyle w:val="aa"/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3CFC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7855DE">
        <w:rPr>
          <w:rFonts w:ascii="Times New Roman" w:hAnsi="Times New Roman"/>
          <w:sz w:val="28"/>
          <w:szCs w:val="28"/>
        </w:rPr>
        <w:t xml:space="preserve"> поиск информации в научной литературе, интернете; </w:t>
      </w:r>
      <w:r w:rsidR="00A80AE9" w:rsidRPr="007855DE">
        <w:rPr>
          <w:rFonts w:ascii="Times New Roman" w:hAnsi="Times New Roman"/>
          <w:sz w:val="28"/>
          <w:szCs w:val="28"/>
        </w:rPr>
        <w:t>изучение экспозиции «Воздухоплав</w:t>
      </w:r>
      <w:r w:rsidR="00507C2F" w:rsidRPr="007855DE">
        <w:rPr>
          <w:rFonts w:ascii="Times New Roman" w:hAnsi="Times New Roman"/>
          <w:sz w:val="28"/>
          <w:szCs w:val="28"/>
        </w:rPr>
        <w:t>ание и дирижаблестроение»</w:t>
      </w:r>
      <w:r w:rsidRPr="007855DE">
        <w:rPr>
          <w:rFonts w:ascii="Times New Roman" w:hAnsi="Times New Roman"/>
          <w:sz w:val="28"/>
          <w:szCs w:val="28"/>
        </w:rPr>
        <w:t xml:space="preserve"> </w:t>
      </w:r>
      <w:r w:rsidR="00884DFB" w:rsidRPr="007855DE">
        <w:rPr>
          <w:rFonts w:ascii="Times New Roman" w:hAnsi="Times New Roman"/>
          <w:sz w:val="28"/>
          <w:szCs w:val="28"/>
        </w:rPr>
        <w:t xml:space="preserve">в </w:t>
      </w:r>
      <w:r w:rsidRPr="007855DE">
        <w:rPr>
          <w:rFonts w:ascii="Times New Roman" w:hAnsi="Times New Roman"/>
          <w:sz w:val="28"/>
          <w:szCs w:val="28"/>
        </w:rPr>
        <w:t>Долгопрудненско</w:t>
      </w:r>
      <w:r w:rsidR="00884DFB" w:rsidRPr="007855DE">
        <w:rPr>
          <w:rFonts w:ascii="Times New Roman" w:hAnsi="Times New Roman"/>
          <w:sz w:val="28"/>
          <w:szCs w:val="28"/>
        </w:rPr>
        <w:t>м</w:t>
      </w:r>
      <w:r w:rsidRPr="007855DE">
        <w:rPr>
          <w:rFonts w:ascii="Times New Roman" w:hAnsi="Times New Roman"/>
          <w:sz w:val="28"/>
          <w:szCs w:val="28"/>
        </w:rPr>
        <w:t xml:space="preserve"> историко-художественно</w:t>
      </w:r>
      <w:r w:rsidR="00884DFB" w:rsidRPr="007855DE">
        <w:rPr>
          <w:rFonts w:ascii="Times New Roman" w:hAnsi="Times New Roman"/>
          <w:sz w:val="28"/>
          <w:szCs w:val="28"/>
        </w:rPr>
        <w:t>м</w:t>
      </w:r>
      <w:r w:rsidRPr="007855DE">
        <w:rPr>
          <w:rFonts w:ascii="Times New Roman" w:hAnsi="Times New Roman"/>
          <w:sz w:val="28"/>
          <w:szCs w:val="28"/>
        </w:rPr>
        <w:t xml:space="preserve"> музе</w:t>
      </w:r>
      <w:r w:rsidR="00884DFB" w:rsidRPr="007855DE">
        <w:rPr>
          <w:rFonts w:ascii="Times New Roman" w:hAnsi="Times New Roman"/>
          <w:sz w:val="28"/>
          <w:szCs w:val="28"/>
        </w:rPr>
        <w:t>е</w:t>
      </w:r>
      <w:r w:rsidRPr="007855DE">
        <w:rPr>
          <w:rFonts w:ascii="Times New Roman" w:hAnsi="Times New Roman"/>
          <w:sz w:val="28"/>
          <w:szCs w:val="28"/>
        </w:rPr>
        <w:t>, беседа со специалистами в области дирижаблестроения, математические расчёты.</w:t>
      </w:r>
    </w:p>
    <w:p w14:paraId="73E2600C" w14:textId="79097149" w:rsidR="00311EDA" w:rsidRPr="000559FE" w:rsidRDefault="00AB671B" w:rsidP="000559F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Я предполагаю</w:t>
      </w:r>
      <w:r w:rsidR="00F07AE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что е</w:t>
      </w:r>
      <w:r w:rsidR="00311ED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сли мы сможем найти спо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соб снизить расходы по перевозке</w:t>
      </w:r>
      <w:r w:rsidR="00311ED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грузов</w:t>
      </w:r>
      <w:r w:rsidR="00B40CE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то это ускорит освоение отдалё</w:t>
      </w:r>
      <w:r w:rsidR="00311ED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2D2F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ных регионов, а значит, будет способствовать развитию России</w:t>
      </w:r>
      <w:r w:rsidR="00311ED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213DC6C9" w14:textId="4738A31E" w:rsidR="005E7D42" w:rsidRPr="00180B2F" w:rsidRDefault="0036245F" w:rsidP="00311EDA">
      <w:pPr>
        <w:pStyle w:val="aa"/>
        <w:numPr>
          <w:ilvl w:val="0"/>
          <w:numId w:val="14"/>
        </w:numPr>
        <w:tabs>
          <w:tab w:val="left" w:pos="567"/>
        </w:tabs>
        <w:suppressAutoHyphens/>
        <w:spacing w:after="0" w:line="360" w:lineRule="auto"/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 w:rsidRPr="00180B2F">
        <w:rPr>
          <w:rFonts w:ascii="Times New Roman" w:hAnsi="Times New Roman"/>
          <w:b/>
          <w:sz w:val="28"/>
          <w:szCs w:val="28"/>
        </w:rPr>
        <w:t>Устройство и принцип действия</w:t>
      </w:r>
      <w:r w:rsidR="0097727E" w:rsidRPr="00180B2F">
        <w:rPr>
          <w:rFonts w:ascii="Times New Roman" w:hAnsi="Times New Roman"/>
          <w:b/>
          <w:sz w:val="28"/>
          <w:szCs w:val="28"/>
        </w:rPr>
        <w:t xml:space="preserve"> дирижабля</w:t>
      </w:r>
    </w:p>
    <w:p w14:paraId="7ED6E809" w14:textId="374A4166" w:rsidR="005812E6" w:rsidRPr="007855DE" w:rsidRDefault="005812E6" w:rsidP="00EB3D0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855DE">
        <w:rPr>
          <w:sz w:val="28"/>
          <w:szCs w:val="28"/>
        </w:rPr>
        <w:t xml:space="preserve">Дирижа́бль </w:t>
      </w:r>
      <w:r w:rsidR="002370D2" w:rsidRPr="007855DE">
        <w:rPr>
          <w:color w:val="222222"/>
          <w:sz w:val="28"/>
          <w:szCs w:val="28"/>
          <w:shd w:val="clear" w:color="auto" w:fill="FFFFFF"/>
        </w:rPr>
        <w:t xml:space="preserve">(рис. </w:t>
      </w:r>
      <w:r w:rsidR="002370D2">
        <w:rPr>
          <w:color w:val="222222"/>
          <w:sz w:val="28"/>
          <w:szCs w:val="28"/>
          <w:shd w:val="clear" w:color="auto" w:fill="FFFFFF"/>
        </w:rPr>
        <w:t xml:space="preserve">1) </w:t>
      </w:r>
      <w:r w:rsidRPr="007855DE">
        <w:rPr>
          <w:sz w:val="28"/>
          <w:szCs w:val="28"/>
        </w:rPr>
        <w:t>— (от</w:t>
      </w:r>
      <w:r w:rsidRPr="007855DE">
        <w:rPr>
          <w:rStyle w:val="apple-converted-space"/>
          <w:sz w:val="28"/>
          <w:szCs w:val="28"/>
        </w:rPr>
        <w:t xml:space="preserve"> французского</w:t>
      </w:r>
      <w:r w:rsidRPr="007855DE">
        <w:rPr>
          <w:sz w:val="28"/>
          <w:szCs w:val="28"/>
        </w:rPr>
        <w:t xml:space="preserve"> </w:t>
      </w:r>
      <w:r w:rsidRPr="007855DE">
        <w:rPr>
          <w:sz w:val="28"/>
          <w:szCs w:val="28"/>
          <w:lang w:val="fr-FR"/>
        </w:rPr>
        <w:t>dirigeable</w:t>
      </w:r>
      <w:r w:rsidRPr="007855DE">
        <w:rPr>
          <w:sz w:val="28"/>
          <w:szCs w:val="28"/>
        </w:rPr>
        <w:t xml:space="preserve"> — управляемый) —</w:t>
      </w:r>
      <w:r w:rsidRPr="007855DE">
        <w:rPr>
          <w:rStyle w:val="apple-converted-space"/>
          <w:sz w:val="28"/>
          <w:szCs w:val="28"/>
        </w:rPr>
        <w:t xml:space="preserve"> летательный аппарат легче воздуха</w:t>
      </w:r>
      <w:r w:rsidRPr="007855DE">
        <w:rPr>
          <w:sz w:val="28"/>
          <w:szCs w:val="28"/>
        </w:rPr>
        <w:t>, снабжённый</w:t>
      </w:r>
      <w:r w:rsidRPr="007855DE">
        <w:rPr>
          <w:rStyle w:val="apple-converted-space"/>
          <w:sz w:val="28"/>
          <w:szCs w:val="28"/>
        </w:rPr>
        <w:t xml:space="preserve"> </w:t>
      </w:r>
      <w:r w:rsidRPr="007855DE">
        <w:rPr>
          <w:sz w:val="28"/>
          <w:szCs w:val="28"/>
        </w:rPr>
        <w:t>силовой установкой и способный передвигаться в заданном направлении</w:t>
      </w:r>
      <w:r w:rsidR="00EB3D01">
        <w:rPr>
          <w:sz w:val="28"/>
          <w:szCs w:val="28"/>
        </w:rPr>
        <w:t>. О</w:t>
      </w:r>
      <w:r w:rsidRPr="007855DE">
        <w:rPr>
          <w:sz w:val="28"/>
          <w:szCs w:val="28"/>
        </w:rPr>
        <w:t xml:space="preserve">н как бы «плавает» в воздухе за счёт выталкивающей (подъёмной) силы, создаваемой газом легче воздуха (водородом, гелием), которым наполнена </w:t>
      </w:r>
      <w:r w:rsidR="00EB3D01">
        <w:rPr>
          <w:sz w:val="28"/>
          <w:szCs w:val="28"/>
        </w:rPr>
        <w:t>его оболочка</w:t>
      </w:r>
      <w:r w:rsidRPr="007855DE">
        <w:rPr>
          <w:sz w:val="28"/>
          <w:szCs w:val="28"/>
        </w:rPr>
        <w:t xml:space="preserve">. </w:t>
      </w:r>
    </w:p>
    <w:p w14:paraId="077BA337" w14:textId="56E91A37" w:rsidR="00D518C0" w:rsidRPr="007855DE" w:rsidRDefault="00C52363" w:rsidP="00C52363">
      <w:pPr>
        <w:pStyle w:val="a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7855DE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Рис. 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>1</w:t>
      </w:r>
    </w:p>
    <w:p w14:paraId="2D3124B6" w14:textId="6AF53161" w:rsidR="00D518C0" w:rsidRPr="007855DE" w:rsidRDefault="00C52363" w:rsidP="007855D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26E4E67" wp14:editId="339FC0EB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</wp:posOffset>
                </wp:positionV>
                <wp:extent cx="6493510" cy="2515870"/>
                <wp:effectExtent l="0" t="0" r="8890" b="0"/>
                <wp:wrapThrough wrapText="bothSides">
                  <wp:wrapPolygon edited="0">
                    <wp:start x="591" y="0"/>
                    <wp:lineTo x="591" y="3489"/>
                    <wp:lineTo x="0" y="5016"/>
                    <wp:lineTo x="0" y="8505"/>
                    <wp:lineTo x="1352" y="10467"/>
                    <wp:lineTo x="1352" y="11776"/>
                    <wp:lineTo x="2197" y="13957"/>
                    <wp:lineTo x="2704" y="13957"/>
                    <wp:lineTo x="3042" y="17446"/>
                    <wp:lineTo x="3042" y="19190"/>
                    <wp:lineTo x="8196" y="20935"/>
                    <wp:lineTo x="12758" y="21371"/>
                    <wp:lineTo x="17996" y="21371"/>
                    <wp:lineTo x="21292" y="20499"/>
                    <wp:lineTo x="21292" y="17446"/>
                    <wp:lineTo x="18419" y="17446"/>
                    <wp:lineTo x="20954" y="14393"/>
                    <wp:lineTo x="21545" y="11122"/>
                    <wp:lineTo x="21545" y="10031"/>
                    <wp:lineTo x="20785" y="7851"/>
                    <wp:lineTo x="20278" y="6978"/>
                    <wp:lineTo x="19855" y="3489"/>
                    <wp:lineTo x="20024" y="1090"/>
                    <wp:lineTo x="19348" y="872"/>
                    <wp:lineTo x="4647" y="0"/>
                    <wp:lineTo x="591" y="0"/>
                  </wp:wrapPolygon>
                </wp:wrapThrough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2515870"/>
                          <a:chOff x="0" y="0"/>
                          <a:chExt cx="6493510" cy="2515870"/>
                        </a:xfrm>
                      </wpg:grpSpPr>
                      <pic:pic xmlns:pic="http://schemas.openxmlformats.org/drawingml/2006/picture">
                        <pic:nvPicPr>
                          <pic:cNvPr id="2" name="Изображение 2" descr="Macintosh HD:Users:dmitrijromaskin:Desktop:Zeppelin_diagram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115570"/>
                            <a:ext cx="615061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8" name="Надпись 8"/>
                        <wps:cNvSpPr txBox="1"/>
                        <wps:spPr>
                          <a:xfrm>
                            <a:off x="4572000" y="130810"/>
                            <a:ext cx="137160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53C23" w14:textId="70FD6D3F" w:rsidR="00D10E77" w:rsidRPr="008945AB" w:rsidRDefault="00D10E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945A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Емкости с газом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086100" y="144780"/>
                            <a:ext cx="1371600" cy="282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082B1" w14:textId="63EA3931" w:rsidR="00D10E77" w:rsidRPr="008945AB" w:rsidRDefault="00D10E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Жесткий каркас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1943100" y="115570"/>
                            <a:ext cx="91440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38AA24" w14:textId="502BAC74" w:rsidR="00D10E77" w:rsidRPr="008945AB" w:rsidRDefault="00D10E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Оболочка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228600" y="0"/>
                            <a:ext cx="1143000" cy="455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44E4A9" w14:textId="77777777" w:rsidR="00D10E77" w:rsidRDefault="00D10E77" w:rsidP="008945A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Руль </w:t>
                              </w:r>
                            </w:p>
                            <w:p w14:paraId="735E71E0" w14:textId="0104FB2B" w:rsidR="00D10E77" w:rsidRPr="008945AB" w:rsidRDefault="00D10E77" w:rsidP="008945A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направления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0" y="581660"/>
                            <a:ext cx="800100" cy="415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2A1978" w14:textId="77777777" w:rsidR="00D10E77" w:rsidRDefault="00D10E77" w:rsidP="008945A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Руль </w:t>
                              </w:r>
                            </w:p>
                            <w:p w14:paraId="581FEA6E" w14:textId="5AAD1367" w:rsidR="00D10E77" w:rsidRPr="008945AB" w:rsidRDefault="00D10E77" w:rsidP="008945A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высоты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2171700" y="2109470"/>
                            <a:ext cx="148590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64478" w14:textId="0EA216CE" w:rsidR="00D10E77" w:rsidRPr="008945AB" w:rsidRDefault="00D10E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Ниши двигателей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3886200" y="2181860"/>
                            <a:ext cx="148590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647577" w14:textId="62377BC5" w:rsidR="00D10E77" w:rsidRPr="008945AB" w:rsidRDefault="00D10E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Кабины экипажа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5600700" y="2067560"/>
                            <a:ext cx="800100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1F34C2" w14:textId="5FF84FF4" w:rsidR="00D10E77" w:rsidRPr="008945AB" w:rsidRDefault="00D10E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Гондола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Группа 4" o:spid="_x0000_s1026" style="position:absolute;left:0;text-align:left;margin-left:-26.95pt;margin-top:1.5pt;width:511.3pt;height:198.1pt;z-index:251694080" coordsize="6493510,25158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2" o:spid="_x0000_s1027" type="#_x0000_t75" alt="Macintosh HD:Users:dmitrijromaskin:Desktop:Zeppelin_diagram.png" style="position:absolute;left:342900;top:115570;width:6150610;height:24003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bm&#10;3gXBAAAA2gAAAA8AAABkcnMvZG93bnJldi54bWxEj0+LwjAUxO/CfofwBG+a+hetRlkEQfSk63p+&#10;NM+2u8lLaWKt394sLHgcZuY3zGrTWiMaqn3pWMFwkIAgzpwuOVdw+dr15yB8QNZoHJOCJ3nYrD86&#10;K0y1e/CJmnPIRYSwT1FBEUKVSumzgiz6gauIo3dztcUQZZ1LXeMjwq2RoySZSYslx4UCK9oWlP2e&#10;71bB+Po0zWU2bfPmcLhPfow5LubfSvW67ecSRKA2vMP/7b1WMIK/K/EGyPUL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bm3gXBAAAA2gAAAA8AAAAAAAAAAAAAAAAAnAIAAGRy&#10;cy9kb3ducmV2LnhtbFBLBQYAAAAABAAEAPcAAACKAwAAAAA=&#10;">
                  <v:imagedata r:id="rId18" o:title="Zeppelin_diagram.pn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Надпись 8" o:spid="_x0000_s1028" type="#_x0000_t202" style="position:absolute;left:4572000;top:130810;width:1371600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B9ATvwAA&#10;ANoAAAAPAAAAZHJzL2Rvd25yZXYueG1sRE/LagIxFN0X/Idwhe5qYhetjEZRQRA3xQeur5PrZHRy&#10;MySpM+3XN4uCy8N5zxa9a8SDQqw9axiPFAji0puaKw2n4+ZtAiImZIONZ9LwQxEW88HLDAvjO97T&#10;45AqkUM4FqjBptQWUsbSksM48i1x5q4+OEwZhkqagF0Od418V+pDOqw5N1hsaW2pvB++nYZzdaNV&#10;vQu/6kuq7j7x+9Pl02r9OuyXUxCJ+vQU/7u3RkPemq/kGyDn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YH0BO/AAAA2gAAAA8AAAAAAAAAAAAAAAAAlwIAAGRycy9kb3ducmV2&#10;LnhtbFBLBQYAAAAABAAEAPUAAACDAwAAAAA=&#10;" fillcolor="white [3212]" stroked="f">
                  <v:textbox>
                    <w:txbxContent>
                      <w:p w14:paraId="45B53C23" w14:textId="70FD6D3F" w:rsidR="00D10E77" w:rsidRPr="008945AB" w:rsidRDefault="00D10E7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945A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Емкости с газом</w:t>
                        </w:r>
                      </w:p>
                    </w:txbxContent>
                  </v:textbox>
                </v:shape>
                <v:shape id="Надпись 9" o:spid="_x0000_s1029" type="#_x0000_t202" style="position:absolute;left:3086100;top:144780;width:1371600;height:282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S3WIwwAA&#10;ANoAAAAPAAAAZHJzL2Rvd25yZXYueG1sRI9PawIxFMTvgt8hPMFbTeyh1dUotVAoXop/6Pl189xs&#10;3bwsSequfvqmUPA4zMxvmOW6d424UIi1Zw3TiQJBXHpTc6XheHh7mIGICdlg45k0XCnCejUcLLEw&#10;vuMdXfapEhnCsUANNqW2kDKWlhzGiW+Js3fywWHKMlTSBOwy3DXyUakn6bDmvGCxpVdL5Xn/4zR8&#10;Vt+0qbfhpj6k6s4zvzt+PVutx6P+ZQEiUZ/u4f/2u9Ewh78r+Qb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S3WIwwAAANoAAAAPAAAAAAAAAAAAAAAAAJcCAABkcnMvZG93&#10;bnJldi54bWxQSwUGAAAAAAQABAD1AAAAhwMAAAAA&#10;" fillcolor="white [3212]" stroked="f">
                  <v:textbox>
                    <w:txbxContent>
                      <w:p w14:paraId="471082B1" w14:textId="63EA3931" w:rsidR="00D10E77" w:rsidRPr="008945AB" w:rsidRDefault="00D10E7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Жесткий каркас</w:t>
                        </w:r>
                      </w:p>
                    </w:txbxContent>
                  </v:textbox>
                </v:shape>
                <v:shape id="Надпись 10" o:spid="_x0000_s1030" type="#_x0000_t202" style="position:absolute;left:1943100;top:115570;width:914400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x7DXwwAA&#10;ANsAAAAPAAAAZHJzL2Rvd25yZXYueG1sRI9BTwIxEIXvJv6HZky4SSsHICuFqImJ8UJA4nncjtuV&#10;7XTTFnbx1zsHEm8zeW/e+2a1GUOnzpRyG9nCw9SAIq6ja7mxcPh4vV+CygXZYReZLFwow2Z9e7PC&#10;ysWBd3Tel0ZJCOcKLfhS+krrXHsKmKexJxbtO6aARdbUaJdwkPDQ6Zkxcx2wZWnw2NOLp/q4PwUL&#10;n80PPbfv6ddstRmOy7g7fC28tZO78ekRVKGx/Juv129O8IVefpEB9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x7DXwwAAANsAAAAPAAAAAAAAAAAAAAAAAJcCAABkcnMvZG93&#10;bnJldi54bWxQSwUGAAAAAAQABAD1AAAAhwMAAAAA&#10;" fillcolor="white [3212]" stroked="f">
                  <v:textbox>
                    <w:txbxContent>
                      <w:p w14:paraId="7638AA24" w14:textId="502BAC74" w:rsidR="00D10E77" w:rsidRPr="008945AB" w:rsidRDefault="00D10E7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Оболочка</w:t>
                        </w:r>
                      </w:p>
                    </w:txbxContent>
                  </v:textbox>
                </v:shape>
                <v:shape id="Надпись 12" o:spid="_x0000_s1031" type="#_x0000_t202" style="position:absolute;left:228600;width:1143000;height:455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WYs7wAAA&#10;ANsAAAAPAAAAZHJzL2Rvd25yZXYueG1sRE9NawIxEL0X/A9hhN5qUg9VtkaxgiC9FK14HjfTzepm&#10;siTR3fbXG0HobR7vc2aL3jXiSiHWnjW8jhQI4tKbmisN++/1yxRETMgGG8+k4ZciLOaDpxkWxne8&#10;pesuVSKHcCxQg02pLaSMpSWHceRb4sz9+OAwZRgqaQJ2Odw1cqzUm3RYc26w2NLKUnneXZyGQ3Wi&#10;j/oz/Kkvqbrz1G/3x4nV+nnYL99BJOrTv/jh3pg8fwz3X/IBcn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WYs7wAAAANsAAAAPAAAAAAAAAAAAAAAAAJcCAABkcnMvZG93bnJl&#10;di54bWxQSwUGAAAAAAQABAD1AAAAhAMAAAAA&#10;" fillcolor="white [3212]" stroked="f">
                  <v:textbox>
                    <w:txbxContent>
                      <w:p w14:paraId="2F44E4A9" w14:textId="77777777" w:rsidR="00D10E77" w:rsidRDefault="00D10E77" w:rsidP="008945A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Руль </w:t>
                        </w:r>
                      </w:p>
                      <w:p w14:paraId="735E71E0" w14:textId="0104FB2B" w:rsidR="00D10E77" w:rsidRPr="008945AB" w:rsidRDefault="00D10E77" w:rsidP="008945A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направления</w:t>
                        </w:r>
                      </w:p>
                    </w:txbxContent>
                  </v:textbox>
                </v:shape>
                <v:shape id="Надпись 14" o:spid="_x0000_s1032" type="#_x0000_t202" style="position:absolute;top:581660;width:800100;height:4152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/LbUwQAA&#10;ANsAAAAPAAAAZHJzL2Rvd25yZXYueG1sRE9LawIxEL4L/ocwgjdNLKWV1Si1UCheig96nm7GzdbN&#10;ZElSd/XXN4WCt/n4nrNc964RFwqx9qxhNlUgiEtvaq40HA9vkzmImJANNp5Jw5UirFfDwRIL4zve&#10;0WWfKpFDOBaowabUFlLG0pLDOPUtceZOPjhMGYZKmoBdDneNfFDqSTqsOTdYbOnVUnne/zgNn9U3&#10;beptuKkPqbrz3O+OX89W6/Gof1mASNSnu/jf/W7y/Ef4+yUfIF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vy21MEAAADbAAAADwAAAAAAAAAAAAAAAACXAgAAZHJzL2Rvd25y&#10;ZXYueG1sUEsFBgAAAAAEAAQA9QAAAIUDAAAAAA==&#10;" fillcolor="white [3212]" stroked="f">
                  <v:textbox>
                    <w:txbxContent>
                      <w:p w14:paraId="462A1978" w14:textId="77777777" w:rsidR="00D10E77" w:rsidRDefault="00D10E77" w:rsidP="008945A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Руль </w:t>
                        </w:r>
                      </w:p>
                      <w:p w14:paraId="581FEA6E" w14:textId="5AAD1367" w:rsidR="00D10E77" w:rsidRPr="008945AB" w:rsidRDefault="00D10E77" w:rsidP="008945A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высоты</w:t>
                        </w:r>
                      </w:p>
                    </w:txbxContent>
                  </v:textbox>
                </v:shape>
                <v:shape id="Надпись 16" o:spid="_x0000_s1033" type="#_x0000_t202" style="position:absolute;left:2171700;top:2109470;width:1485900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Yo04wAAA&#10;ANsAAAAPAAAAZHJzL2Rvd25yZXYueG1sRE9NawIxEL0X/A9hBG81sQcrq1FUEEovopWep5txs7qZ&#10;LEnqrv76plDobR7vcxar3jXiRiHWnjVMxgoEcelNzZWG08fueQYiJmSDjWfScKcIq+XgaYGF8R0f&#10;6HZMlcghHAvUYFNqCyljaclhHPuWOHNnHxymDEMlTcAuh7tGvig1lQ5rzg0WW9paKq/Hb6fhs7rQ&#10;pn4PD7WXqrvO/OH09Wq1Hg379RxEoj79i//cbybPn8LvL/kAuf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BYo04wAAAANsAAAAPAAAAAAAAAAAAAAAAAJcCAABkcnMvZG93bnJl&#10;di54bWxQSwUGAAAAAAQABAD1AAAAhAMAAAAA&#10;" fillcolor="white [3212]" stroked="f">
                  <v:textbox>
                    <w:txbxContent>
                      <w:p w14:paraId="45764478" w14:textId="0EA216CE" w:rsidR="00D10E77" w:rsidRPr="008945AB" w:rsidRDefault="00D10E7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Ниши двигателей</w:t>
                        </w:r>
                      </w:p>
                    </w:txbxContent>
                  </v:textbox>
                </v:shape>
                <v:shape id="Надпись 18" o:spid="_x0000_s1034" type="#_x0000_t202" style="position:absolute;left:3886200;top:2181860;width:1485900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sbzRwwAA&#10;ANsAAAAPAAAAZHJzL2Rvd25yZXYueG1sRI9BTwIxEIXvJv6HZky4SSsHICuFqImJ8UJA4nncjtuV&#10;7XTTFnbx1zsHEm8zeW/e+2a1GUOnzpRyG9nCw9SAIq6ja7mxcPh4vV+CygXZYReZLFwow2Z9e7PC&#10;ysWBd3Tel0ZJCOcKLfhS+krrXHsKmKexJxbtO6aARdbUaJdwkPDQ6Zkxcx2wZWnw2NOLp/q4PwUL&#10;n80PPbfv6ddstRmOy7g7fC28tZO78ekRVKGx/Juv129O8AVWfpEB9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sbzRwwAAANsAAAAPAAAAAAAAAAAAAAAAAJcCAABkcnMvZG93&#10;bnJldi54bWxQSwUGAAAAAAQABAD1AAAAhwMAAAAA&#10;" fillcolor="white [3212]" stroked="f">
                  <v:textbox>
                    <w:txbxContent>
                      <w:p w14:paraId="27647577" w14:textId="62377BC5" w:rsidR="00D10E77" w:rsidRPr="008945AB" w:rsidRDefault="00D10E7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Кабины экипажа</w:t>
                        </w:r>
                      </w:p>
                    </w:txbxContent>
                  </v:textbox>
                </v:shape>
                <v:shape id="Надпись 20" o:spid="_x0000_s1035" type="#_x0000_t202" style="position:absolute;left:5600700;top:2067560;width:800100;height:311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q3pqvwAA&#10;ANsAAAAPAAAAZHJzL2Rvd25yZXYueG1sRE9NawIxEL0X/A9hhN5qoodWVqOoUBAvohXP42bcrG4m&#10;S5K6a399cyj0+Hjf82XvGvGgEGvPGsYjBYK49KbmSsPp6/NtCiImZIONZ9LwpAjLxeBljoXxHR/o&#10;cUyVyCEcC9RgU2oLKWNpyWEc+ZY4c1cfHKYMQyVNwC6Hu0ZOlHqXDmvODRZb2lgq78dvp+Fc3Whd&#10;78KP2kvV3af+cLp8WK1fh/1qBiJRn/7Ff+6t0TDJ6/OX/APk4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+remq/AAAA2wAAAA8AAAAAAAAAAAAAAAAAlwIAAGRycy9kb3ducmV2&#10;LnhtbFBLBQYAAAAABAAEAPUAAACDAwAAAAA=&#10;" fillcolor="white [3212]" stroked="f">
                  <v:textbox>
                    <w:txbxContent>
                      <w:p w14:paraId="091F34C2" w14:textId="5FF84FF4" w:rsidR="00D10E77" w:rsidRPr="008945AB" w:rsidRDefault="00D10E7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Гондола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15A28A4" w14:textId="65907D62" w:rsidR="00D518C0" w:rsidRPr="007855DE" w:rsidRDefault="00D518C0" w:rsidP="007855D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6DF83C2" w14:textId="77777777" w:rsidR="008945AB" w:rsidRPr="007855DE" w:rsidRDefault="008945AB" w:rsidP="00EB3D0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424776B" w14:textId="5EEC40E5" w:rsidR="003A33CB" w:rsidRPr="007855DE" w:rsidRDefault="003A33CB" w:rsidP="00C52363">
      <w:pPr>
        <w:pStyle w:val="a5"/>
        <w:spacing w:before="12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855DE">
        <w:rPr>
          <w:sz w:val="28"/>
          <w:szCs w:val="28"/>
        </w:rPr>
        <w:t>Корпус дирижабля представляет со</w:t>
      </w:r>
      <w:r w:rsidR="004B21BC" w:rsidRPr="007855DE">
        <w:rPr>
          <w:sz w:val="28"/>
          <w:szCs w:val="28"/>
        </w:rPr>
        <w:t>бой тел</w:t>
      </w:r>
      <w:r w:rsidR="00A81AEB" w:rsidRPr="007855DE">
        <w:rPr>
          <w:sz w:val="28"/>
          <w:szCs w:val="28"/>
        </w:rPr>
        <w:t>о обтекаемой формы большого объё</w:t>
      </w:r>
      <w:r w:rsidR="004B21BC" w:rsidRPr="007855DE">
        <w:rPr>
          <w:sz w:val="28"/>
          <w:szCs w:val="28"/>
        </w:rPr>
        <w:t>ма. Передвигается дирижабль с помощью моторов,</w:t>
      </w:r>
      <w:r w:rsidRPr="007855DE">
        <w:rPr>
          <w:sz w:val="28"/>
          <w:szCs w:val="28"/>
        </w:rPr>
        <w:t xml:space="preserve"> </w:t>
      </w:r>
      <w:r w:rsidR="004B21BC" w:rsidRPr="007855DE">
        <w:rPr>
          <w:sz w:val="28"/>
          <w:szCs w:val="28"/>
        </w:rPr>
        <w:t>которые приводят</w:t>
      </w:r>
      <w:r w:rsidRPr="007855DE">
        <w:rPr>
          <w:sz w:val="28"/>
          <w:szCs w:val="28"/>
        </w:rPr>
        <w:t xml:space="preserve"> во вращение</w:t>
      </w:r>
      <w:r w:rsidR="004B21BC" w:rsidRPr="007855DE">
        <w:rPr>
          <w:rStyle w:val="apple-converted-space"/>
          <w:sz w:val="28"/>
          <w:szCs w:val="28"/>
        </w:rPr>
        <w:t xml:space="preserve"> </w:t>
      </w:r>
      <w:r w:rsidRPr="007855DE">
        <w:rPr>
          <w:sz w:val="28"/>
          <w:szCs w:val="28"/>
        </w:rPr>
        <w:t>воздушные винты</w:t>
      </w:r>
      <w:r w:rsidR="004B21BC" w:rsidRPr="007855DE">
        <w:rPr>
          <w:sz w:val="28"/>
          <w:szCs w:val="28"/>
        </w:rPr>
        <w:t>.</w:t>
      </w:r>
    </w:p>
    <w:p w14:paraId="4BD3FD18" w14:textId="5BC07FC9" w:rsidR="00AD68D0" w:rsidRPr="007855DE" w:rsidRDefault="004B21BC" w:rsidP="00EB3D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7855DE">
        <w:rPr>
          <w:rFonts w:ascii="Times New Roman" w:hAnsi="Times New Roman" w:cs="Times New Roman"/>
          <w:sz w:val="28"/>
          <w:szCs w:val="28"/>
        </w:rPr>
        <w:t>Управляется дирижабль аэродинамической и гравитационной системами управления. Аэродинамическая система –</w:t>
      </w:r>
      <w:r w:rsidR="009B68A9" w:rsidRPr="007855DE">
        <w:rPr>
          <w:rFonts w:ascii="Times New Roman" w:hAnsi="Times New Roman" w:cs="Times New Roman"/>
          <w:sz w:val="28"/>
          <w:szCs w:val="28"/>
        </w:rPr>
        <w:t xml:space="preserve"> это стабилизаторы, закрепленные на корпусе дирижабля, с горизонтальными и вертикальными рулями. </w:t>
      </w:r>
      <w:r w:rsidR="00AD68D0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 незначительной скорости полёта эффективность аэродинамических рулей недостаточна для обеспечения хорошей манёвренности аппарата.</w:t>
      </w:r>
      <w:r w:rsidR="00AD68D0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 малых скоростях дополнительно используется </w:t>
      </w:r>
      <w:r w:rsidR="00AD68D0" w:rsidRPr="007855DE">
        <w:rPr>
          <w:rFonts w:ascii="Times New Roman" w:hAnsi="Times New Roman" w:cs="Times New Roman"/>
          <w:sz w:val="28"/>
          <w:szCs w:val="28"/>
        </w:rPr>
        <w:t xml:space="preserve">гравитационная система управления, которая представляет собой груз, перемещаемый вдоль оси дирижабля. Это позволяет опускать или </w:t>
      </w:r>
      <w:r w:rsidR="00AD68D0" w:rsidRPr="007855DE">
        <w:rPr>
          <w:rFonts w:ascii="Times New Roman" w:hAnsi="Times New Roman" w:cs="Times New Roman"/>
          <w:sz w:val="28"/>
          <w:szCs w:val="28"/>
        </w:rPr>
        <w:lastRenderedPageBreak/>
        <w:t xml:space="preserve">поднимать нос дирижабля, в зависимости от того, где находится груз. </w:t>
      </w:r>
      <w:r w:rsidR="00AD68D0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 современных дирижаблях всё чаще применяется активная автоматическая система ориентации и стабилизации по трём его осям, где в качестве исполнительных органов системы </w:t>
      </w:r>
      <w:r w:rsidR="007A5E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управления </w:t>
      </w:r>
      <w:r w:rsidR="00AD68D0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применяются поворотные </w:t>
      </w:r>
      <w:r w:rsidR="007A5E1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двигатели.</w:t>
      </w:r>
    </w:p>
    <w:p w14:paraId="15510255" w14:textId="27A1029B" w:rsidR="00B64426" w:rsidRPr="007855DE" w:rsidRDefault="00B64426" w:rsidP="00EB3D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Экипаж, пассажиры и груз находятся в отдельной кабине, которая называется гондола.</w:t>
      </w:r>
    </w:p>
    <w:p w14:paraId="31C128E3" w14:textId="24F48874" w:rsidR="00EF0909" w:rsidRPr="007855DE" w:rsidRDefault="005812E6" w:rsidP="00EB3D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Конструктивно дирижабли разделены на три основные типа: мягкие, полужёсткие и жёсткие.</w:t>
      </w:r>
    </w:p>
    <w:p w14:paraId="7D47FEFD" w14:textId="787AC00A" w:rsidR="00E431EC" w:rsidRPr="007855DE" w:rsidRDefault="00E431EC" w:rsidP="00EB3D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>Мягкий дирижабль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(рис. </w:t>
      </w:r>
      <w:r w:rsidR="00C52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дирижабль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у которого</w:t>
      </w:r>
      <w:r w:rsidR="007800D6"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матерчатая оболочка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служит также оболочкой для газа. Неизменность внешней формы достигается избыточным давлением несущего</w:t>
      </w:r>
      <w:r w:rsidR="007800D6"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постоянно поддерживаемым</w:t>
      </w:r>
      <w:r w:rsidR="007800D6"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баллонетами</w:t>
      </w:r>
      <w:r w:rsidR="007800D6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— мягкими ёмкостями, расположенными внутри оболочки, в которые нагнетается воздух.</w:t>
      </w:r>
    </w:p>
    <w:p w14:paraId="68AC024F" w14:textId="0E3AE8C4" w:rsidR="00EF0909" w:rsidRPr="007F32BD" w:rsidRDefault="00462F2B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hAnsi="Times New Roman" w:cs="Helvetica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2C1559A" wp14:editId="68B15AA0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6024245" cy="2890520"/>
            <wp:effectExtent l="0" t="0" r="0" b="508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09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C52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4012377" w14:textId="776485E3" w:rsidR="0099126A" w:rsidRPr="007F32BD" w:rsidRDefault="0099126A" w:rsidP="00C52363">
      <w:pPr>
        <w:spacing w:before="120"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>Полужёсткий дирижабль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(Рис. </w:t>
      </w:r>
      <w:r w:rsidR="00C52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C52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— разновидность</w:t>
      </w:r>
      <w:r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дирижабля</w:t>
      </w:r>
      <w:r w:rsidR="00EB3D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выполненного с частичным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каркасом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препятствующим деформации его оболочки. В дирижаблях полужесткого и</w:t>
      </w:r>
      <w:r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мягкого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типа матерчатый корпус служит как оболочкой для газа, так и несущей основой конструкции. Полужесткие дирижабли больше мягких, и поэтому отличаются от них 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наличием в нижней части оболочки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фермы</w:t>
      </w:r>
      <w:r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препятствующей её "переламыванию".</w:t>
      </w:r>
    </w:p>
    <w:p w14:paraId="33D282AC" w14:textId="08EB4A53" w:rsidR="0099126A" w:rsidRPr="007855DE" w:rsidRDefault="0099126A" w:rsidP="007855D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Рис. </w:t>
      </w:r>
      <w:r w:rsidR="00C52363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</w:p>
    <w:p w14:paraId="2F11C608" w14:textId="18B28EBE" w:rsidR="00794C50" w:rsidRDefault="00A22A15" w:rsidP="00C523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55DE">
        <w:rPr>
          <w:rFonts w:ascii="Times New Roman" w:hAnsi="Times New Roman" w:cs="Helvetica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B9C96E" wp14:editId="408D2430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6057900" cy="3112770"/>
            <wp:effectExtent l="0" t="0" r="12700" b="11430"/>
            <wp:wrapTight wrapText="bothSides">
              <wp:wrapPolygon edited="0">
                <wp:start x="0" y="0"/>
                <wp:lineTo x="0" y="21503"/>
                <wp:lineTo x="21555" y="21503"/>
                <wp:lineTo x="21555" y="0"/>
                <wp:lineTo x="0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Жёсткий </w:t>
      </w:r>
      <w:r w:rsidR="00C52363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>дирижабль</w:t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(Рис. </w:t>
      </w:r>
      <w:r w:rsidR="00C52363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— тип</w:t>
      </w:r>
      <w:r w:rsidR="00433EFA" w:rsidRPr="007855DE"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94C50" w:rsidRPr="007855DE">
        <w:rPr>
          <w:rFonts w:ascii="Times New Roman" w:eastAsia="Times New Roman" w:hAnsi="Times New Roman" w:cs="Times New Roman"/>
          <w:sz w:val="28"/>
          <w:szCs w:val="28"/>
        </w:rPr>
        <w:t>дирижабля</w:t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основной особенностью которого являлось распределение несущего газа по отдельным замкнутым отсекам, размещённым внутри обтянутого </w:t>
      </w:r>
      <w:r w:rsidR="006F6F17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тканью металлического к</w:t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>аркаса</w:t>
      </w:r>
      <w:r w:rsidR="006F6F17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(Рис. </w:t>
      </w:r>
      <w:r w:rsidR="00C52363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6F6F17" w:rsidRPr="007855DE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794C50" w:rsidRPr="007855D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воспринимавшего все нагрузки и избавлявшего от необходимости поддерживать посредством баллонетов избыточное давление несущего газа.</w:t>
      </w:r>
      <w:r w:rsidR="00EB3D01" w:rsidRPr="007F32BD">
        <w:rPr>
          <w:rFonts w:ascii="Times New Roman" w:hAnsi="Times New Roman" w:cs="Helvetica"/>
          <w:noProof/>
          <w:color w:val="1D1D1D"/>
          <w:sz w:val="28"/>
          <w:szCs w:val="28"/>
          <w:lang w:eastAsia="ru-RU"/>
        </w:rPr>
        <w:t xml:space="preserve"> </w:t>
      </w:r>
    </w:p>
    <w:p w14:paraId="2C01D380" w14:textId="4AE16009" w:rsidR="009D2FE2" w:rsidRDefault="002F01F8" w:rsidP="00C5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Рис. </w:t>
      </w:r>
      <w:r w:rsidR="00C52363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C67AEF3" w14:textId="16DB6104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hAnsi="Times New Roman" w:cs="Helvetica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05A1D0D1" wp14:editId="0AFB1794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5831205" cy="2479675"/>
            <wp:effectExtent l="0" t="0" r="10795" b="9525"/>
            <wp:wrapNone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8CB3" w14:textId="5E2A4664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6F020B" w14:textId="77777777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AE4A3F" w14:textId="77777777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631C17" w14:textId="77777777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3989F4" w14:textId="77777777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C2F00C" w14:textId="77777777" w:rsidR="00C52363" w:rsidRDefault="00C52363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303ED1" w14:textId="25E15B5A" w:rsidR="00EB3D01" w:rsidRPr="007855DE" w:rsidRDefault="00EB3D01" w:rsidP="007855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A80D9B" w14:textId="5A2704C4" w:rsidR="009D2FE2" w:rsidRPr="007F32BD" w:rsidRDefault="002F01F8" w:rsidP="007855D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1D1D1D"/>
          <w:sz w:val="28"/>
          <w:szCs w:val="28"/>
        </w:rPr>
      </w:pPr>
      <w:r w:rsidRPr="007F32BD">
        <w:rPr>
          <w:rFonts w:ascii="Times New Roman" w:hAnsi="Times New Roman" w:cs="Times New Roman"/>
          <w:color w:val="1D1D1D"/>
          <w:sz w:val="28"/>
          <w:szCs w:val="28"/>
        </w:rPr>
        <w:t xml:space="preserve">Рис. </w:t>
      </w:r>
      <w:r w:rsidR="00C52363" w:rsidRPr="007F32BD">
        <w:rPr>
          <w:rFonts w:ascii="Times New Roman" w:hAnsi="Times New Roman" w:cs="Times New Roman"/>
          <w:color w:val="1D1D1D"/>
          <w:sz w:val="28"/>
          <w:szCs w:val="28"/>
        </w:rPr>
        <w:t>5</w:t>
      </w:r>
    </w:p>
    <w:p w14:paraId="2A249261" w14:textId="5069D34C" w:rsidR="00425031" w:rsidRPr="007F32BD" w:rsidRDefault="00425031" w:rsidP="007855D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41D51" w14:textId="77777777" w:rsidR="00D721F6" w:rsidRDefault="00D721F6" w:rsidP="00096C0C">
      <w:pPr>
        <w:tabs>
          <w:tab w:val="left" w:pos="567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C580D" w14:textId="54E7631A" w:rsidR="0097727E" w:rsidRPr="00096C0C" w:rsidRDefault="00232368" w:rsidP="00096C0C">
      <w:pPr>
        <w:tabs>
          <w:tab w:val="left" w:pos="567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727E" w:rsidRPr="00096C0C">
        <w:rPr>
          <w:rFonts w:ascii="Times New Roman" w:hAnsi="Times New Roman" w:cs="Times New Roman"/>
          <w:b/>
          <w:sz w:val="28"/>
          <w:szCs w:val="28"/>
        </w:rPr>
        <w:t>.</w:t>
      </w:r>
      <w:r w:rsidR="0097727E" w:rsidRPr="00096C0C">
        <w:rPr>
          <w:rFonts w:ascii="Times New Roman" w:hAnsi="Times New Roman" w:cs="Times New Roman"/>
          <w:b/>
          <w:sz w:val="28"/>
          <w:szCs w:val="28"/>
        </w:rPr>
        <w:tab/>
      </w:r>
      <w:r w:rsidR="0097727E" w:rsidRPr="00096C0C">
        <w:rPr>
          <w:rFonts w:ascii="Times New Roman" w:hAnsi="Times New Roman"/>
          <w:b/>
          <w:sz w:val="28"/>
          <w:szCs w:val="28"/>
        </w:rPr>
        <w:t>Преимущества и недостатки классических дирижаблей</w:t>
      </w:r>
    </w:p>
    <w:p w14:paraId="07706816" w14:textId="341E7782" w:rsidR="00547E98" w:rsidRDefault="00C52363" w:rsidP="00547E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hAnsi="Times New Roman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C11FCAB" wp14:editId="08160FF6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5943600" cy="4586605"/>
            <wp:effectExtent l="0" t="0" r="0" b="10795"/>
            <wp:wrapTight wrapText="bothSides">
              <wp:wrapPolygon edited="0">
                <wp:start x="0" y="0"/>
                <wp:lineTo x="0" y="21531"/>
                <wp:lineTo x="21508" y="21531"/>
                <wp:lineTo x="21508" y="0"/>
                <wp:lineTo x="0" y="0"/>
              </wp:wrapPolygon>
            </wp:wrapTight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7E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мировой опыт использования дирижаблей, можно выделить следующие преимущества и недостатки классических</w:t>
      </w:r>
      <w:r w:rsidR="00F8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дирижаблей.</w:t>
      </w:r>
    </w:p>
    <w:p w14:paraId="10FD5A51" w14:textId="70ED87C4" w:rsidR="0097727E" w:rsidRPr="00547E98" w:rsidRDefault="0097727E" w:rsidP="00547E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Style w:val="mw-headline"/>
          <w:rFonts w:ascii="Times New Roman" w:eastAsia="Times New Roman" w:hAnsi="Times New Roman" w:cs="Times New Roman"/>
          <w:b/>
          <w:bCs/>
          <w:sz w:val="28"/>
          <w:szCs w:val="28"/>
        </w:rPr>
        <w:t>Преимущества</w:t>
      </w:r>
    </w:p>
    <w:p w14:paraId="627E9BC8" w14:textId="45279EE3" w:rsidR="0097727E" w:rsidRPr="007855DE" w:rsidRDefault="0097727E" w:rsidP="007855D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FD7983" w:rsidRPr="007855DE">
        <w:rPr>
          <w:rFonts w:ascii="Times New Roman" w:eastAsia="Times New Roman" w:hAnsi="Times New Roman" w:cs="Times New Roman"/>
          <w:sz w:val="28"/>
          <w:szCs w:val="28"/>
        </w:rPr>
        <w:t xml:space="preserve"> грузоподъё</w:t>
      </w:r>
      <w:r w:rsidR="00776390" w:rsidRPr="007855DE">
        <w:rPr>
          <w:rFonts w:ascii="Times New Roman" w:eastAsia="Times New Roman" w:hAnsi="Times New Roman" w:cs="Times New Roman"/>
          <w:sz w:val="28"/>
          <w:szCs w:val="28"/>
        </w:rPr>
        <w:t xml:space="preserve">мность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и дальность беспосадочных полётов.</w:t>
      </w:r>
    </w:p>
    <w:p w14:paraId="2E2B3700" w14:textId="49B9EE7B" w:rsidR="0097727E" w:rsidRPr="007855DE" w:rsidRDefault="00FD7983" w:rsidP="007855D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7727E" w:rsidRPr="007855DE">
        <w:rPr>
          <w:rFonts w:ascii="Times New Roman" w:eastAsia="Times New Roman" w:hAnsi="Times New Roman" w:cs="Times New Roman"/>
          <w:sz w:val="28"/>
          <w:szCs w:val="28"/>
        </w:rPr>
        <w:t>олее высокая надёжность и безопасность, чем у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 самолё</w:t>
      </w:r>
      <w:r w:rsidR="00776390" w:rsidRPr="007855DE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97727E" w:rsidRPr="007855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23" w:tooltip="Вертолёт" w:history="1">
        <w:r w:rsidR="0097727E" w:rsidRPr="007855DE">
          <w:rPr>
            <w:rFonts w:ascii="Times New Roman" w:eastAsia="Times New Roman" w:hAnsi="Times New Roman" w:cs="Times New Roman"/>
            <w:sz w:val="28"/>
            <w:szCs w:val="28"/>
          </w:rPr>
          <w:t>вертолётов</w:t>
        </w:r>
      </w:hyperlink>
      <w:r w:rsidR="0097727E" w:rsidRPr="007855DE">
        <w:rPr>
          <w:rFonts w:ascii="Times New Roman" w:eastAsia="Times New Roman" w:hAnsi="Times New Roman" w:cs="Times New Roman"/>
          <w:sz w:val="28"/>
          <w:szCs w:val="28"/>
        </w:rPr>
        <w:t>. (Даже в самых крупных катастрофах дирижабли пока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зали высокую выживаемость людей</w:t>
      </w:r>
      <w:r w:rsidR="0097727E" w:rsidRPr="007855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9D1B1" w14:textId="2B045B3C" w:rsidR="0097727E" w:rsidRPr="007855DE" w:rsidRDefault="0097727E" w:rsidP="007855D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Меньший, чем у </w:t>
      </w:r>
      <w:hyperlink r:id="rId24" w:tooltip="Вертолёт" w:history="1">
        <w:r w:rsidRPr="007855DE">
          <w:rPr>
            <w:rFonts w:ascii="Times New Roman" w:eastAsia="Times New Roman" w:hAnsi="Times New Roman" w:cs="Times New Roman"/>
            <w:sz w:val="28"/>
            <w:szCs w:val="28"/>
          </w:rPr>
          <w:t>вертолётов</w:t>
        </w:r>
      </w:hyperlink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tooltip="Удельный расход топлива" w:history="1">
        <w:r w:rsidR="00776390" w:rsidRPr="007855DE">
          <w:rPr>
            <w:rFonts w:ascii="Times New Roman" w:eastAsia="Times New Roman" w:hAnsi="Times New Roman" w:cs="Times New Roman"/>
            <w:sz w:val="28"/>
            <w:szCs w:val="28"/>
          </w:rPr>
          <w:t xml:space="preserve">расход топлива </w:t>
        </w:r>
      </w:hyperlink>
      <w:r w:rsidRPr="007855DE">
        <w:rPr>
          <w:rFonts w:ascii="Times New Roman" w:eastAsia="Times New Roman" w:hAnsi="Times New Roman" w:cs="Times New Roman"/>
          <w:sz w:val="28"/>
          <w:szCs w:val="28"/>
        </w:rPr>
        <w:t>и, как следствие, меньшая стоимость полёта.</w:t>
      </w:r>
    </w:p>
    <w:p w14:paraId="071E5336" w14:textId="51ACF0EA" w:rsidR="0097727E" w:rsidRPr="007855DE" w:rsidRDefault="0097727E" w:rsidP="007855D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Размеры внутренних помещений могут быть очень велики</w:t>
      </w:r>
      <w:r w:rsidR="00D217CC" w:rsidRPr="00785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4D3F">
        <w:rPr>
          <w:rFonts w:ascii="Times New Roman" w:eastAsia="Times New Roman" w:hAnsi="Times New Roman" w:cs="Times New Roman"/>
          <w:sz w:val="28"/>
          <w:szCs w:val="28"/>
        </w:rPr>
        <w:t>что позволяет перевозить крупногабаритные</w:t>
      </w:r>
      <w:r w:rsidR="00D217CC" w:rsidRPr="007855DE">
        <w:rPr>
          <w:rFonts w:ascii="Times New Roman" w:eastAsia="Times New Roman" w:hAnsi="Times New Roman" w:cs="Times New Roman"/>
          <w:sz w:val="28"/>
          <w:szCs w:val="28"/>
        </w:rPr>
        <w:t xml:space="preserve"> грузы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6B0547" w14:textId="77777777" w:rsidR="0097727E" w:rsidRPr="007855DE" w:rsidRDefault="0097727E" w:rsidP="007855D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lastRenderedPageBreak/>
        <w:t>Длительность нахождения в воздухе может измеряться неделями.</w:t>
      </w:r>
    </w:p>
    <w:p w14:paraId="2D70B978" w14:textId="77777777" w:rsidR="00547E98" w:rsidRDefault="0097727E" w:rsidP="007855DE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Дирижаблю не требуется</w:t>
      </w:r>
      <w:r w:rsidR="00FD7983" w:rsidRPr="007855DE">
        <w:rPr>
          <w:rFonts w:ascii="Times New Roman" w:eastAsia="Times New Roman" w:hAnsi="Times New Roman" w:cs="Times New Roman"/>
          <w:sz w:val="28"/>
          <w:szCs w:val="28"/>
        </w:rPr>
        <w:t xml:space="preserve"> взлётно-посадочная полоса</w:t>
      </w:r>
      <w:r w:rsidR="00776390" w:rsidRPr="00785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>(но зато требуется причальная мачта) — более того, он может вообще не приземляться, а просто «зависнуть» над землёй (что, впрочем, осуществимо только при отсутствии сильного бокового ветра).</w:t>
      </w:r>
    </w:p>
    <w:p w14:paraId="75DA3DB9" w14:textId="2E501D82" w:rsidR="0097727E" w:rsidRPr="00547E98" w:rsidRDefault="0097727E" w:rsidP="00547E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E98">
        <w:rPr>
          <w:rStyle w:val="mw-headline"/>
          <w:rFonts w:ascii="Times New Roman" w:eastAsia="Times New Roman" w:hAnsi="Times New Roman" w:cs="Times New Roman"/>
          <w:b/>
          <w:sz w:val="28"/>
          <w:szCs w:val="28"/>
        </w:rPr>
        <w:t>Недостатки</w:t>
      </w:r>
      <w:r w:rsidRPr="00547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7EEA0D" w14:textId="0E975C53" w:rsidR="0097727E" w:rsidRPr="007855DE" w:rsidRDefault="0097727E" w:rsidP="007855D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Относительно малая скорость по сравнению с самолётами, вертолётами и даже скоростным наземным транспортом (как правило до 160 км/ч).</w:t>
      </w:r>
    </w:p>
    <w:p w14:paraId="2FE5DAB4" w14:textId="77777777" w:rsidR="0097727E" w:rsidRPr="007855DE" w:rsidRDefault="0097727E" w:rsidP="007855D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Сложность приземления из-за низкой манёвренности.</w:t>
      </w:r>
    </w:p>
    <w:p w14:paraId="2003E709" w14:textId="77777777" w:rsidR="0097727E" w:rsidRPr="007855DE" w:rsidRDefault="0097727E" w:rsidP="007855D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Зависимость от погодных условий (особенно при сильном ветре).</w:t>
      </w:r>
    </w:p>
    <w:p w14:paraId="50C30E39" w14:textId="67FB1EBF" w:rsidR="0097727E" w:rsidRPr="007855DE" w:rsidRDefault="0097727E" w:rsidP="007855D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Очень большие размеры требуемых ангаров (эллингов), сложность хранения и обслуживания на земле.</w:t>
      </w:r>
    </w:p>
    <w:p w14:paraId="66058542" w14:textId="466872E8" w:rsidR="0097727E" w:rsidRPr="007855DE" w:rsidRDefault="0097727E" w:rsidP="007855D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Относительно высокая стоимость обслуживания дирижабля (особенно крупногабаритного). Как правило, для современных малых дирижаблей требуется так называемая</w:t>
      </w:r>
      <w:r w:rsidRPr="007855D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 xml:space="preserve"> причально-стартовая команда</w:t>
      </w:r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, составляющая </w:t>
      </w:r>
      <w:r w:rsidR="00952EA4">
        <w:rPr>
          <w:rFonts w:ascii="Times New Roman" w:eastAsia="Times New Roman" w:hAnsi="Times New Roman" w:cs="Times New Roman"/>
          <w:sz w:val="28"/>
          <w:szCs w:val="28"/>
        </w:rPr>
        <w:br/>
      </w:r>
      <w:r w:rsidRPr="007855DE">
        <w:rPr>
          <w:rFonts w:ascii="Times New Roman" w:eastAsia="Times New Roman" w:hAnsi="Times New Roman" w:cs="Times New Roman"/>
          <w:sz w:val="28"/>
          <w:szCs w:val="28"/>
        </w:rPr>
        <w:t xml:space="preserve">от 2 до 6 человек. </w:t>
      </w:r>
    </w:p>
    <w:p w14:paraId="1F02EA92" w14:textId="3474D663" w:rsidR="00123D1D" w:rsidRPr="00547E98" w:rsidRDefault="0097727E" w:rsidP="007855DE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5DE">
        <w:rPr>
          <w:rFonts w:ascii="Times New Roman" w:eastAsia="Times New Roman" w:hAnsi="Times New Roman" w:cs="Times New Roman"/>
          <w:sz w:val="28"/>
          <w:szCs w:val="28"/>
        </w:rPr>
        <w:t>Низкая надёжность и незначительная долговечность оболочки.</w:t>
      </w:r>
    </w:p>
    <w:p w14:paraId="67B0C97D" w14:textId="19E71497" w:rsidR="00776390" w:rsidRPr="00096C0C" w:rsidRDefault="00232368" w:rsidP="00462F2B">
      <w:pPr>
        <w:pStyle w:val="aa"/>
        <w:tabs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76390" w:rsidRPr="00096C0C">
        <w:rPr>
          <w:rFonts w:ascii="Times New Roman" w:hAnsi="Times New Roman"/>
          <w:b/>
          <w:sz w:val="28"/>
          <w:szCs w:val="28"/>
        </w:rPr>
        <w:t>.</w:t>
      </w:r>
      <w:r w:rsidR="00776390" w:rsidRPr="00096C0C">
        <w:rPr>
          <w:rFonts w:ascii="Times New Roman" w:hAnsi="Times New Roman"/>
          <w:b/>
          <w:sz w:val="28"/>
          <w:szCs w:val="28"/>
        </w:rPr>
        <w:tab/>
        <w:t>Сравнительный анализ эфф</w:t>
      </w:r>
      <w:r w:rsidR="00FD7983" w:rsidRPr="00096C0C">
        <w:rPr>
          <w:rFonts w:ascii="Times New Roman" w:hAnsi="Times New Roman"/>
          <w:b/>
          <w:sz w:val="28"/>
          <w:szCs w:val="28"/>
        </w:rPr>
        <w:t>ективности использования вертолё</w:t>
      </w:r>
      <w:r w:rsidR="00776390" w:rsidRPr="00096C0C">
        <w:rPr>
          <w:rFonts w:ascii="Times New Roman" w:hAnsi="Times New Roman"/>
          <w:b/>
          <w:sz w:val="28"/>
          <w:szCs w:val="28"/>
        </w:rPr>
        <w:t>тов и дирижаблей при дос</w:t>
      </w:r>
      <w:r w:rsidR="0080496E">
        <w:rPr>
          <w:rFonts w:ascii="Times New Roman" w:hAnsi="Times New Roman"/>
          <w:b/>
          <w:sz w:val="28"/>
          <w:szCs w:val="28"/>
        </w:rPr>
        <w:t>тавке грузов</w:t>
      </w:r>
    </w:p>
    <w:p w14:paraId="4C458270" w14:textId="3ADA1D3A" w:rsidR="00DE574C" w:rsidRPr="00D721F6" w:rsidRDefault="00682439" w:rsidP="007855DE">
      <w:pPr>
        <w:pStyle w:val="aa"/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>Исходя из опы</w:t>
      </w:r>
      <w:r w:rsidR="00DE574C" w:rsidRPr="007855DE">
        <w:rPr>
          <w:rFonts w:ascii="Times New Roman" w:hAnsi="Times New Roman"/>
          <w:sz w:val="28"/>
          <w:szCs w:val="28"/>
        </w:rPr>
        <w:t>та применения дирижаблей, а так</w:t>
      </w:r>
      <w:r w:rsidRPr="007855DE">
        <w:rPr>
          <w:rFonts w:ascii="Times New Roman" w:hAnsi="Times New Roman"/>
          <w:sz w:val="28"/>
          <w:szCs w:val="28"/>
        </w:rPr>
        <w:t xml:space="preserve">же преимуществ и недостатков классических дирижаблей, я выдвинул </w:t>
      </w:r>
      <w:r w:rsidRPr="00D721F6">
        <w:rPr>
          <w:rFonts w:ascii="Times New Roman" w:hAnsi="Times New Roman"/>
          <w:sz w:val="28"/>
          <w:szCs w:val="28"/>
        </w:rPr>
        <w:t>гипотезу, что для снабжения от</w:t>
      </w:r>
      <w:r w:rsidR="00FD7983" w:rsidRPr="00D721F6">
        <w:rPr>
          <w:rFonts w:ascii="Times New Roman" w:hAnsi="Times New Roman"/>
          <w:sz w:val="28"/>
          <w:szCs w:val="28"/>
        </w:rPr>
        <w:t>далё</w:t>
      </w:r>
      <w:r w:rsidR="00DE574C" w:rsidRPr="00D721F6">
        <w:rPr>
          <w:rFonts w:ascii="Times New Roman" w:hAnsi="Times New Roman"/>
          <w:sz w:val="28"/>
          <w:szCs w:val="28"/>
        </w:rPr>
        <w:t xml:space="preserve">нных регионов нашей страны </w:t>
      </w:r>
      <w:r w:rsidRPr="00D721F6">
        <w:rPr>
          <w:rFonts w:ascii="Times New Roman" w:hAnsi="Times New Roman"/>
          <w:sz w:val="28"/>
          <w:szCs w:val="28"/>
        </w:rPr>
        <w:t>экономически выгоднее использовать дирижабли</w:t>
      </w:r>
      <w:r w:rsidR="005730E6" w:rsidRPr="00D721F6">
        <w:rPr>
          <w:rFonts w:ascii="Times New Roman" w:hAnsi="Times New Roman"/>
          <w:sz w:val="28"/>
          <w:szCs w:val="28"/>
        </w:rPr>
        <w:t xml:space="preserve">. </w:t>
      </w:r>
    </w:p>
    <w:p w14:paraId="4E4F32B7" w14:textId="74472DCE" w:rsidR="00DC4C0E" w:rsidRPr="00734D54" w:rsidRDefault="005730E6" w:rsidP="00734D54">
      <w:pPr>
        <w:pStyle w:val="aa"/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 xml:space="preserve">Для </w:t>
      </w:r>
      <w:r w:rsidR="00DE574C" w:rsidRPr="007855DE">
        <w:rPr>
          <w:rFonts w:ascii="Times New Roman" w:hAnsi="Times New Roman"/>
          <w:sz w:val="28"/>
          <w:szCs w:val="28"/>
        </w:rPr>
        <w:t>подтверждения</w:t>
      </w:r>
      <w:r w:rsidRPr="007855DE">
        <w:rPr>
          <w:rFonts w:ascii="Times New Roman" w:hAnsi="Times New Roman"/>
          <w:sz w:val="28"/>
          <w:szCs w:val="28"/>
        </w:rPr>
        <w:t xml:space="preserve"> данной гипотезы я </w:t>
      </w:r>
      <w:r w:rsidR="00DE574C" w:rsidRPr="007855DE">
        <w:rPr>
          <w:rFonts w:ascii="Times New Roman" w:hAnsi="Times New Roman"/>
          <w:sz w:val="28"/>
          <w:szCs w:val="28"/>
        </w:rPr>
        <w:t>сравнил</w:t>
      </w:r>
      <w:r w:rsidRPr="007855DE">
        <w:rPr>
          <w:rFonts w:ascii="Times New Roman" w:hAnsi="Times New Roman"/>
          <w:sz w:val="28"/>
          <w:szCs w:val="28"/>
        </w:rPr>
        <w:t xml:space="preserve"> стоимост</w:t>
      </w:r>
      <w:r w:rsidR="00DE574C" w:rsidRPr="007855DE">
        <w:rPr>
          <w:rFonts w:ascii="Times New Roman" w:hAnsi="Times New Roman"/>
          <w:sz w:val="28"/>
          <w:szCs w:val="28"/>
        </w:rPr>
        <w:t>ь</w:t>
      </w:r>
      <w:r w:rsidRPr="007855DE">
        <w:rPr>
          <w:rFonts w:ascii="Times New Roman" w:hAnsi="Times New Roman"/>
          <w:sz w:val="28"/>
          <w:szCs w:val="28"/>
        </w:rPr>
        <w:t xml:space="preserve"> перевозки гру</w:t>
      </w:r>
      <w:r w:rsidR="00FD7983" w:rsidRPr="007855DE">
        <w:rPr>
          <w:rFonts w:ascii="Times New Roman" w:hAnsi="Times New Roman"/>
          <w:sz w:val="28"/>
          <w:szCs w:val="28"/>
        </w:rPr>
        <w:t>за из пункта А в пункт В вертолё</w:t>
      </w:r>
      <w:r w:rsidRPr="007855DE">
        <w:rPr>
          <w:rFonts w:ascii="Times New Roman" w:hAnsi="Times New Roman"/>
          <w:sz w:val="28"/>
          <w:szCs w:val="28"/>
        </w:rPr>
        <w:t>том Ми-8, дирижабл</w:t>
      </w:r>
      <w:r w:rsidR="006F4BF7" w:rsidRPr="007855DE">
        <w:rPr>
          <w:rFonts w:ascii="Times New Roman" w:hAnsi="Times New Roman"/>
          <w:sz w:val="28"/>
          <w:szCs w:val="28"/>
        </w:rPr>
        <w:t>ями</w:t>
      </w:r>
      <w:r w:rsidRPr="007855DE">
        <w:rPr>
          <w:rFonts w:ascii="Times New Roman" w:hAnsi="Times New Roman"/>
          <w:sz w:val="28"/>
          <w:szCs w:val="28"/>
        </w:rPr>
        <w:t xml:space="preserve"> </w:t>
      </w:r>
      <w:r w:rsidR="006F4BF7" w:rsidRPr="007855DE">
        <w:rPr>
          <w:rFonts w:ascii="Times New Roman" w:hAnsi="Times New Roman"/>
          <w:sz w:val="28"/>
          <w:szCs w:val="28"/>
          <w:lang w:val="en-US"/>
        </w:rPr>
        <w:t>Au</w:t>
      </w:r>
      <w:r w:rsidR="006F4BF7" w:rsidRPr="007F32BD">
        <w:rPr>
          <w:rFonts w:ascii="Times New Roman" w:hAnsi="Times New Roman"/>
          <w:sz w:val="28"/>
          <w:szCs w:val="28"/>
        </w:rPr>
        <w:t xml:space="preserve"> –</w:t>
      </w:r>
      <w:r w:rsidR="00DE574C" w:rsidRPr="007F32BD">
        <w:rPr>
          <w:rFonts w:ascii="Times New Roman" w:hAnsi="Times New Roman"/>
          <w:sz w:val="28"/>
          <w:szCs w:val="28"/>
        </w:rPr>
        <w:t xml:space="preserve"> 30</w:t>
      </w:r>
      <w:r w:rsidR="006F4BF7" w:rsidRPr="007F32BD">
        <w:rPr>
          <w:rFonts w:ascii="Times New Roman" w:hAnsi="Times New Roman"/>
          <w:sz w:val="28"/>
          <w:szCs w:val="28"/>
        </w:rPr>
        <w:t xml:space="preserve"> </w:t>
      </w:r>
      <w:r w:rsidR="00AE411F" w:rsidRPr="007855DE">
        <w:rPr>
          <w:rFonts w:ascii="Times New Roman" w:hAnsi="Times New Roman"/>
          <w:sz w:val="28"/>
          <w:szCs w:val="28"/>
        </w:rPr>
        <w:t xml:space="preserve">(Россия) </w:t>
      </w:r>
      <w:r w:rsidR="006F4BF7" w:rsidRPr="007F32BD">
        <w:rPr>
          <w:rFonts w:ascii="Times New Roman" w:hAnsi="Times New Roman"/>
          <w:sz w:val="28"/>
          <w:szCs w:val="28"/>
        </w:rPr>
        <w:t xml:space="preserve">и АТЛАНТ </w:t>
      </w:r>
      <w:r w:rsidR="00952EA4" w:rsidRPr="007F32BD">
        <w:rPr>
          <w:rFonts w:ascii="Times New Roman" w:hAnsi="Times New Roman"/>
          <w:sz w:val="28"/>
          <w:szCs w:val="28"/>
        </w:rPr>
        <w:t xml:space="preserve">– 30 </w:t>
      </w:r>
      <w:r w:rsidR="00DE574C" w:rsidRPr="007855DE">
        <w:rPr>
          <w:rFonts w:ascii="Times New Roman" w:hAnsi="Times New Roman"/>
          <w:sz w:val="28"/>
          <w:szCs w:val="28"/>
        </w:rPr>
        <w:t xml:space="preserve">(Россия) и </w:t>
      </w:r>
      <w:proofErr w:type="spellStart"/>
      <w:r w:rsidR="006F4BF7" w:rsidRPr="007855DE">
        <w:rPr>
          <w:rFonts w:ascii="Times New Roman" w:hAnsi="Times New Roman"/>
          <w:sz w:val="28"/>
          <w:szCs w:val="28"/>
        </w:rPr>
        <w:t>Zeppelin</w:t>
      </w:r>
      <w:proofErr w:type="spellEnd"/>
      <w:r w:rsidR="006F4BF7" w:rsidRPr="007855DE">
        <w:rPr>
          <w:rFonts w:ascii="Times New Roman" w:hAnsi="Times New Roman"/>
          <w:sz w:val="28"/>
          <w:szCs w:val="28"/>
        </w:rPr>
        <w:t xml:space="preserve"> </w:t>
      </w:r>
      <w:r w:rsidRPr="007855DE">
        <w:rPr>
          <w:rFonts w:ascii="Times New Roman" w:hAnsi="Times New Roman"/>
          <w:sz w:val="28"/>
          <w:szCs w:val="28"/>
        </w:rPr>
        <w:t xml:space="preserve">NT LZ </w:t>
      </w:r>
      <w:r w:rsidR="00DE574C" w:rsidRPr="007855DE">
        <w:rPr>
          <w:rFonts w:ascii="Times New Roman" w:hAnsi="Times New Roman"/>
          <w:sz w:val="28"/>
          <w:szCs w:val="28"/>
        </w:rPr>
        <w:t>(Германия)</w:t>
      </w:r>
      <w:r w:rsidRPr="007855DE">
        <w:rPr>
          <w:rFonts w:ascii="Times New Roman" w:hAnsi="Times New Roman"/>
          <w:sz w:val="28"/>
          <w:szCs w:val="28"/>
        </w:rPr>
        <w:t>.</w:t>
      </w:r>
    </w:p>
    <w:p w14:paraId="259CB1C2" w14:textId="78D92B04" w:rsidR="000E2310" w:rsidRPr="007F32BD" w:rsidRDefault="00232368" w:rsidP="000E23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2B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E2310" w:rsidRPr="007F32BD">
        <w:rPr>
          <w:rFonts w:ascii="Times New Roman" w:eastAsia="Calibri" w:hAnsi="Times New Roman" w:cs="Times New Roman"/>
          <w:b/>
          <w:sz w:val="28"/>
          <w:szCs w:val="28"/>
        </w:rPr>
        <w:t>.1.</w:t>
      </w:r>
      <w:r w:rsidR="000E2310" w:rsidRPr="007F32BD">
        <w:rPr>
          <w:rFonts w:ascii="Times New Roman" w:eastAsia="Calibri" w:hAnsi="Times New Roman" w:cs="Times New Roman"/>
          <w:b/>
          <w:sz w:val="28"/>
          <w:szCs w:val="28"/>
        </w:rPr>
        <w:tab/>
        <w:t>Исхо</w:t>
      </w:r>
      <w:r w:rsidR="000C4D3F" w:rsidRPr="007F32BD">
        <w:rPr>
          <w:rFonts w:ascii="Times New Roman" w:eastAsia="Calibri" w:hAnsi="Times New Roman" w:cs="Times New Roman"/>
          <w:b/>
          <w:sz w:val="28"/>
          <w:szCs w:val="28"/>
        </w:rPr>
        <w:t>дные данные для проведения расчё</w:t>
      </w:r>
      <w:r w:rsidR="000E2310" w:rsidRPr="007F32BD">
        <w:rPr>
          <w:rFonts w:ascii="Times New Roman" w:eastAsia="Calibri" w:hAnsi="Times New Roman" w:cs="Times New Roman"/>
          <w:b/>
          <w:sz w:val="28"/>
          <w:szCs w:val="28"/>
        </w:rPr>
        <w:t>тов</w:t>
      </w:r>
    </w:p>
    <w:p w14:paraId="295C0E26" w14:textId="2C4D16D9" w:rsidR="00D721F6" w:rsidRPr="00DC4C0E" w:rsidRDefault="00FD7983" w:rsidP="00DC4C0E">
      <w:pPr>
        <w:pStyle w:val="aa"/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 w:rsidRPr="007855DE">
        <w:rPr>
          <w:rFonts w:ascii="Times New Roman" w:hAnsi="Times New Roman"/>
          <w:sz w:val="28"/>
          <w:szCs w:val="28"/>
        </w:rPr>
        <w:t>лё</w:t>
      </w:r>
      <w:r w:rsidR="00D721F6">
        <w:rPr>
          <w:rFonts w:ascii="Times New Roman" w:hAnsi="Times New Roman"/>
          <w:sz w:val="28"/>
          <w:szCs w:val="28"/>
        </w:rPr>
        <w:t>тно</w:t>
      </w:r>
      <w:proofErr w:type="spellEnd"/>
      <w:r w:rsidR="00D721F6">
        <w:rPr>
          <w:rFonts w:ascii="Times New Roman" w:hAnsi="Times New Roman"/>
          <w:sz w:val="28"/>
          <w:szCs w:val="28"/>
        </w:rPr>
        <w:t>–</w:t>
      </w:r>
      <w:r w:rsidR="005730E6" w:rsidRPr="007855DE">
        <w:rPr>
          <w:rFonts w:ascii="Times New Roman" w:hAnsi="Times New Roman"/>
          <w:sz w:val="28"/>
          <w:szCs w:val="28"/>
        </w:rPr>
        <w:t>технические характеристики</w:t>
      </w:r>
      <w:r w:rsidRPr="007855DE">
        <w:rPr>
          <w:rFonts w:ascii="Times New Roman" w:hAnsi="Times New Roman"/>
          <w:sz w:val="28"/>
          <w:szCs w:val="28"/>
        </w:rPr>
        <w:t>, которые использовались в расчё</w:t>
      </w:r>
      <w:r w:rsidR="005730E6" w:rsidRPr="007855DE">
        <w:rPr>
          <w:rFonts w:ascii="Times New Roman" w:hAnsi="Times New Roman"/>
          <w:sz w:val="28"/>
          <w:szCs w:val="28"/>
        </w:rPr>
        <w:t>тах</w:t>
      </w:r>
      <w:r w:rsidR="00D721F6">
        <w:rPr>
          <w:rFonts w:ascii="Times New Roman" w:hAnsi="Times New Roman"/>
          <w:sz w:val="28"/>
          <w:szCs w:val="28"/>
        </w:rPr>
        <w:t xml:space="preserve">, </w:t>
      </w:r>
      <w:r w:rsidR="005730E6" w:rsidRPr="007855DE">
        <w:rPr>
          <w:rFonts w:ascii="Times New Roman" w:hAnsi="Times New Roman"/>
          <w:sz w:val="28"/>
          <w:szCs w:val="28"/>
        </w:rPr>
        <w:t xml:space="preserve"> приведены в таблице № 1.</w:t>
      </w:r>
    </w:p>
    <w:p w14:paraId="69B531AB" w14:textId="77777777" w:rsidR="00734D54" w:rsidRDefault="00734D54" w:rsidP="0080298C">
      <w:pPr>
        <w:pStyle w:val="aa"/>
        <w:tabs>
          <w:tab w:val="left" w:pos="1134"/>
        </w:tabs>
        <w:suppressAutoHyphens/>
        <w:spacing w:after="0" w:line="36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</w:p>
    <w:p w14:paraId="24D3AD0C" w14:textId="69BC5AB0" w:rsidR="0080298C" w:rsidRPr="0080298C" w:rsidRDefault="00FD5FE8" w:rsidP="0080298C">
      <w:pPr>
        <w:pStyle w:val="aa"/>
        <w:tabs>
          <w:tab w:val="left" w:pos="1134"/>
        </w:tabs>
        <w:suppressAutoHyphens/>
        <w:spacing w:after="0" w:line="36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Табл. № 1</w:t>
      </w:r>
    </w:p>
    <w:p w14:paraId="4D095AE4" w14:textId="77777777" w:rsidR="002014AC" w:rsidRDefault="002014AC" w:rsidP="00C77AA6">
      <w:pPr>
        <w:pStyle w:val="aa"/>
        <w:tabs>
          <w:tab w:val="left" w:pos="1134"/>
        </w:tabs>
        <w:suppressAutoHyphens/>
        <w:ind w:left="0"/>
        <w:jc w:val="center"/>
        <w:rPr>
          <w:rFonts w:ascii="Times New Roman" w:hAnsi="Times New Roman"/>
          <w:sz w:val="28"/>
          <w:szCs w:val="28"/>
          <w:lang w:val="en-US"/>
        </w:rPr>
        <w:sectPr w:rsidR="002014AC" w:rsidSect="00DC4C0E">
          <w:pgSz w:w="11900" w:h="16820"/>
          <w:pgMar w:top="1134" w:right="851" w:bottom="1134" w:left="1701" w:header="0" w:footer="680" w:gutter="0"/>
          <w:pgNumType w:start="3"/>
          <w:cols w:space="708"/>
          <w:titlePg/>
          <w:docGrid w:linePitch="360"/>
        </w:sect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1896"/>
        <w:gridCol w:w="1904"/>
        <w:gridCol w:w="1917"/>
      </w:tblGrid>
      <w:tr w:rsidR="00494CA8" w:rsidRPr="007855DE" w14:paraId="6ADB9D3B" w14:textId="77777777" w:rsidTr="00206BC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39DB" w14:textId="3903420A" w:rsidR="00494CA8" w:rsidRPr="007855DE" w:rsidRDefault="00494CA8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Воздушное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судно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4353" w14:textId="016829A5" w:rsidR="00494CA8" w:rsidRPr="007855DE" w:rsidRDefault="00494CA8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Полезная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нагрузка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кг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4ACE8" w14:textId="14124B01" w:rsidR="00494CA8" w:rsidRPr="007855DE" w:rsidRDefault="00494CA8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Cкорость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км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/ч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B737" w14:textId="0EAA5A37" w:rsidR="00494CA8" w:rsidRPr="007855DE" w:rsidRDefault="00494CA8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Стоимость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лётного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часа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206BC0" w:rsidRPr="007855DE" w14:paraId="1D0FAB8E" w14:textId="77777777" w:rsidTr="00871026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B37B6AA" w14:textId="3E5ABAC7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Ми-8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73674E27" w14:textId="39BC319F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5D2E296C" w14:textId="03C865A0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EF80CCB" w14:textId="39EF5BD4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170 000</w:t>
            </w:r>
          </w:p>
        </w:tc>
      </w:tr>
      <w:tr w:rsidR="00206BC0" w:rsidRPr="007855DE" w14:paraId="3F217C59" w14:textId="77777777" w:rsidTr="00871026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3084A698" w14:textId="2EA2B067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</w:rPr>
              <w:t>Au-30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6BF7F413" w14:textId="325637D6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225B7B75" w14:textId="30A8CD1B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2A9C0967" w14:textId="56D15FC5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50 000</w:t>
            </w:r>
          </w:p>
        </w:tc>
      </w:tr>
      <w:tr w:rsidR="00206BC0" w:rsidRPr="007855DE" w14:paraId="0FF76088" w14:textId="77777777" w:rsidTr="00871026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EE93AF2" w14:textId="3953F60A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855DE">
              <w:rPr>
                <w:rFonts w:ascii="Times New Roman" w:hAnsi="Times New Roman"/>
                <w:sz w:val="28"/>
                <w:szCs w:val="28"/>
              </w:rPr>
              <w:t>Zeppelin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44872929" w14:textId="65129F91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1042DC2B" w14:textId="168077E3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0052207" w14:textId="5983FCC1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80 000</w:t>
            </w:r>
          </w:p>
        </w:tc>
      </w:tr>
      <w:tr w:rsidR="00206BC0" w:rsidRPr="007855DE" w14:paraId="6B006854" w14:textId="77777777" w:rsidTr="00871026">
        <w:tc>
          <w:tcPr>
            <w:tcW w:w="1828" w:type="dxa"/>
            <w:tcBorders>
              <w:top w:val="single" w:sz="4" w:space="0" w:color="auto"/>
            </w:tcBorders>
          </w:tcPr>
          <w:p w14:paraId="51B662FA" w14:textId="37846848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</w:rPr>
              <w:t>АТЛАНТ</w:t>
            </w:r>
            <w:r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5CFFF646" w14:textId="6DA168C5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16000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6297B305" w14:textId="643D4CDE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70BBAD9E" w14:textId="1EBAD1DE" w:rsidR="00206BC0" w:rsidRPr="007855DE" w:rsidRDefault="00206BC0" w:rsidP="0019110B">
            <w:pPr>
              <w:pStyle w:val="aa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100 000</w:t>
            </w:r>
          </w:p>
        </w:tc>
      </w:tr>
    </w:tbl>
    <w:p w14:paraId="7E495F0D" w14:textId="77777777" w:rsidR="002014AC" w:rsidRDefault="002014AC" w:rsidP="00B1411D">
      <w:pPr>
        <w:pStyle w:val="aa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  <w:sectPr w:rsidR="002014AC" w:rsidSect="00DC4C0E">
          <w:type w:val="continuous"/>
          <w:pgSz w:w="11900" w:h="16820"/>
          <w:pgMar w:top="1134" w:right="851" w:bottom="1134" w:left="1701" w:header="0" w:footer="680" w:gutter="0"/>
          <w:cols w:space="708"/>
          <w:titlePg/>
          <w:docGrid w:linePitch="360"/>
        </w:sectPr>
      </w:pPr>
    </w:p>
    <w:p w14:paraId="72F434E5" w14:textId="77777777" w:rsidR="00641E36" w:rsidRPr="007855DE" w:rsidRDefault="00641E36" w:rsidP="00B141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6D661A0" w14:textId="7EFBD494" w:rsidR="00641E36" w:rsidRPr="007855DE" w:rsidRDefault="008D4937" w:rsidP="00B141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32BD">
        <w:rPr>
          <w:rFonts w:ascii="Times New Roman" w:eastAsia="Calibri" w:hAnsi="Times New Roman" w:cs="Times New Roman"/>
          <w:sz w:val="28"/>
          <w:szCs w:val="28"/>
        </w:rPr>
        <w:t>Общая масса перевозимого груза:</w:t>
      </w:r>
      <w:r w:rsidR="00641E36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E36" w:rsidRPr="007855DE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641E36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523">
        <w:rPr>
          <w:rFonts w:ascii="Times New Roman" w:eastAsia="Calibri" w:hAnsi="Times New Roman" w:cs="Times New Roman"/>
          <w:sz w:val="28"/>
          <w:szCs w:val="28"/>
        </w:rPr>
        <w:t xml:space="preserve">общ. </w:t>
      </w:r>
      <w:r w:rsidR="00641E36" w:rsidRPr="007855DE">
        <w:rPr>
          <w:rFonts w:ascii="Times New Roman" w:eastAsia="Calibri" w:hAnsi="Times New Roman" w:cs="Times New Roman"/>
          <w:sz w:val="28"/>
          <w:szCs w:val="28"/>
        </w:rPr>
        <w:t>=6000 кг.</w:t>
      </w:r>
    </w:p>
    <w:p w14:paraId="64360548" w14:textId="3C517691" w:rsidR="00641E36" w:rsidRPr="007855DE" w:rsidRDefault="00641E36" w:rsidP="000E2310">
      <w:pPr>
        <w:tabs>
          <w:tab w:val="left" w:pos="49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855DE">
        <w:rPr>
          <w:rFonts w:ascii="Times New Roman" w:eastAsia="Calibri" w:hAnsi="Times New Roman" w:cs="Times New Roman"/>
          <w:sz w:val="28"/>
          <w:szCs w:val="28"/>
        </w:rPr>
        <w:t>Расс</w:t>
      </w:r>
      <w:r w:rsidR="000E2310">
        <w:rPr>
          <w:rFonts w:ascii="Times New Roman" w:eastAsia="Calibri" w:hAnsi="Times New Roman" w:cs="Times New Roman"/>
          <w:sz w:val="28"/>
          <w:szCs w:val="28"/>
        </w:rPr>
        <w:t xml:space="preserve">тояние между пунктами перевозки </w:t>
      </w:r>
      <w:r w:rsidR="00D7052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=200 </w:t>
      </w:r>
      <w:r w:rsidRPr="007855DE">
        <w:rPr>
          <w:rFonts w:ascii="Times New Roman" w:eastAsia="Calibri" w:hAnsi="Times New Roman" w:cs="Times New Roman"/>
          <w:sz w:val="28"/>
          <w:szCs w:val="28"/>
        </w:rPr>
        <w:t>км.</w:t>
      </w:r>
    </w:p>
    <w:p w14:paraId="28D50A9A" w14:textId="3D2E77E3" w:rsidR="003A49F1" w:rsidRPr="00096C0C" w:rsidRDefault="00232368" w:rsidP="00096C0C">
      <w:pPr>
        <w:tabs>
          <w:tab w:val="left" w:pos="567"/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E574C" w:rsidRPr="0009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DE574C" w:rsidRPr="0009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 для проведения расчё</w:t>
      </w:r>
      <w:r w:rsidR="000E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</w:t>
      </w:r>
    </w:p>
    <w:p w14:paraId="4C107B48" w14:textId="0E83CCDE" w:rsidR="00D23800" w:rsidRPr="00D23800" w:rsidRDefault="000C4D3F" w:rsidP="007A47A6">
      <w:pPr>
        <w:tabs>
          <w:tab w:val="left" w:pos="127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расчё</w:t>
      </w:r>
      <w:r w:rsidR="00D23800" w:rsidRPr="00D23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использовались следующие формулы:</w:t>
      </w:r>
    </w:p>
    <w:p w14:paraId="361EB9EC" w14:textId="77777777" w:rsidR="007A47A6" w:rsidRPr="007F32BD" w:rsidRDefault="007A47A6" w:rsidP="007A47A6">
      <w:pPr>
        <w:tabs>
          <w:tab w:val="left" w:pos="1276"/>
          <w:tab w:val="left" w:pos="4962"/>
        </w:tabs>
        <w:spacing w:after="0" w:line="360" w:lineRule="auto"/>
        <w:ind w:left="3686"/>
        <w:rPr>
          <w:rFonts w:ascii="Times New Roman" w:eastAsia="Calibri" w:hAnsi="Times New Roman" w:cs="Times New Roman"/>
          <w:b/>
          <w:sz w:val="28"/>
          <w:szCs w:val="28"/>
        </w:rPr>
      </w:pPr>
      <w:r w:rsidRPr="00A772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proofErr w:type="gramStart"/>
      <w:r w:rsidRPr="00A772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72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</w:p>
    <w:p w14:paraId="6BD14163" w14:textId="56DCDF80" w:rsidR="00A00798" w:rsidRPr="007855DE" w:rsidRDefault="00841D47" w:rsidP="00841D47">
      <w:pPr>
        <w:tabs>
          <w:tab w:val="left" w:pos="851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A772BE"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r w:rsidR="00A7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A00798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одного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перелёта из пункта А в пункт В;</w:t>
      </w:r>
    </w:p>
    <w:p w14:paraId="385714B7" w14:textId="5C3457B0" w:rsidR="00A00798" w:rsidRPr="007855DE" w:rsidRDefault="00A772BE" w:rsidP="00841D47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798"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A00798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</w:t>
      </w:r>
      <w:r w:rsidR="007A47A6">
        <w:rPr>
          <w:rFonts w:ascii="Times New Roman" w:eastAsia="Calibri" w:hAnsi="Times New Roman" w:cs="Times New Roman"/>
          <w:sz w:val="28"/>
          <w:szCs w:val="28"/>
        </w:rPr>
        <w:t>между пунктами перевозки;</w:t>
      </w:r>
    </w:p>
    <w:p w14:paraId="7FC28140" w14:textId="77777777" w:rsidR="00A00798" w:rsidRDefault="00A00798" w:rsidP="007855DE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855DE">
        <w:rPr>
          <w:rFonts w:ascii="Times New Roman" w:eastAsia="Calibri" w:hAnsi="Times New Roman" w:cs="Times New Roman"/>
          <w:sz w:val="28"/>
          <w:szCs w:val="28"/>
        </w:rPr>
        <w:tab/>
      </w:r>
      <w:r w:rsidRPr="00A772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855DE">
        <w:rPr>
          <w:rFonts w:ascii="Times New Roman" w:eastAsia="Calibri" w:hAnsi="Times New Roman" w:cs="Times New Roman"/>
          <w:sz w:val="28"/>
          <w:szCs w:val="28"/>
        </w:rPr>
        <w:t xml:space="preserve"> – скорость воздушного судна.</w:t>
      </w:r>
    </w:p>
    <w:p w14:paraId="3FB5D7D2" w14:textId="77777777" w:rsidR="007A47A6" w:rsidRPr="00A772BE" w:rsidRDefault="007A47A6" w:rsidP="007A47A6">
      <w:pPr>
        <w:tabs>
          <w:tab w:val="left" w:pos="1276"/>
          <w:tab w:val="left" w:pos="4962"/>
        </w:tabs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16E3B7" w14:textId="3C9D3315" w:rsidR="00A00798" w:rsidRPr="007855DE" w:rsidRDefault="00841D47" w:rsidP="00841D47">
      <w:pPr>
        <w:tabs>
          <w:tab w:val="left" w:pos="851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7A6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7A47A6" w:rsidRP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2BE"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="00A772BE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7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0798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перелётов, 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для перевозки груза;</w:t>
      </w:r>
    </w:p>
    <w:p w14:paraId="17C9D535" w14:textId="01489942" w:rsidR="00A00798" w:rsidRPr="007855DE" w:rsidRDefault="00A772BE" w:rsidP="00841D47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798"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="00A00798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798"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</w:t>
      </w:r>
      <w:r w:rsidR="0078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масса груза;</w:t>
      </w:r>
    </w:p>
    <w:p w14:paraId="3505001C" w14:textId="616BC646" w:rsidR="00A00798" w:rsidRPr="007855DE" w:rsidRDefault="00A00798" w:rsidP="007855DE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</w:t>
      </w:r>
      <w:r w:rsidR="0078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полезная нагрузка воздушного судна.</w:t>
      </w:r>
    </w:p>
    <w:p w14:paraId="3586BFBC" w14:textId="1E3CE76F" w:rsidR="00A00798" w:rsidRPr="00A772BE" w:rsidRDefault="00A772BE" w:rsidP="00A772BE">
      <w:pPr>
        <w:tabs>
          <w:tab w:val="left" w:pos="4962"/>
        </w:tabs>
        <w:spacing w:after="0" w:line="360" w:lineRule="auto"/>
        <w:ind w:left="3686"/>
        <w:rPr>
          <w:rFonts w:ascii="Times New Roman" w:eastAsia="Times New Roman" w:hAnsi="Times New Roman" w:cs="STIXGeneral-Italic"/>
          <w:b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C81CB9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="00C81CB9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81CB9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C81CB9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="00C81CB9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C81CB9" w:rsidRPr="007F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</w:p>
    <w:p w14:paraId="022F64B3" w14:textId="7547A272" w:rsidR="007A47A6" w:rsidRPr="007855DE" w:rsidRDefault="00841D47" w:rsidP="00841D47">
      <w:pPr>
        <w:tabs>
          <w:tab w:val="left" w:pos="851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798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7A47A6"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7A47A6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перевозки груза;</w:t>
      </w:r>
    </w:p>
    <w:p w14:paraId="0D764F97" w14:textId="306839CF" w:rsidR="00A00798" w:rsidRPr="007855DE" w:rsidRDefault="00841D47" w:rsidP="00841D47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0798"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A00798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A00798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A00798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перелёта из пункта А в пункт В;</w:t>
      </w:r>
    </w:p>
    <w:p w14:paraId="0ED80CF4" w14:textId="77777777" w:rsidR="00A00798" w:rsidRPr="007855DE" w:rsidRDefault="00A00798" w:rsidP="007855DE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перелётов, необходимое для перевозки груза.</w:t>
      </w:r>
    </w:p>
    <w:p w14:paraId="5D794E81" w14:textId="63EAC341" w:rsidR="007A47A6" w:rsidRPr="00A772BE" w:rsidRDefault="007A47A6" w:rsidP="007A47A6">
      <w:pPr>
        <w:tabs>
          <w:tab w:val="left" w:pos="4962"/>
        </w:tabs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P= </w:t>
      </w:r>
      <w:proofErr w:type="spellStart"/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∙</w:t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</w:p>
    <w:p w14:paraId="1642878D" w14:textId="1248315D" w:rsidR="00641E36" w:rsidRDefault="00841D47" w:rsidP="00841D47">
      <w:pPr>
        <w:tabs>
          <w:tab w:val="left" w:pos="851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A772BE"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="00A772BE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772BE"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перевозки груза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FFFA17" w14:textId="219480B1" w:rsidR="001B7CA3" w:rsidRPr="007855DE" w:rsidRDefault="00FD7983" w:rsidP="00841D47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Лч</w:t>
      </w:r>
      <w:proofErr w:type="spellEnd"/>
      <w:r w:rsidR="0078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лё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часа;</w:t>
      </w:r>
    </w:p>
    <w:p w14:paraId="1D8E12D7" w14:textId="0A2D1730" w:rsidR="001B7CA3" w:rsidRPr="007855DE" w:rsidRDefault="001B7CA3" w:rsidP="007855DE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время перевозки груза.</w:t>
      </w:r>
    </w:p>
    <w:p w14:paraId="3A133730" w14:textId="1EBEF092" w:rsidR="00DE574C" w:rsidRPr="0080496E" w:rsidRDefault="00232368" w:rsidP="0080496E">
      <w:pPr>
        <w:tabs>
          <w:tab w:val="left" w:pos="567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0496E" w:rsidRPr="008049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2380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ab/>
        <w:t>Расчё</w:t>
      </w:r>
      <w:r w:rsidR="0080496E" w:rsidRPr="0080496E">
        <w:rPr>
          <w:rFonts w:ascii="Times New Roman" w:eastAsia="Calibri" w:hAnsi="Times New Roman" w:cs="Times New Roman"/>
          <w:b/>
          <w:sz w:val="28"/>
          <w:szCs w:val="28"/>
        </w:rPr>
        <w:t>т стоимости перевозки груза вер</w:t>
      </w:r>
      <w:r w:rsidR="00A55E4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>олё</w:t>
      </w:r>
      <w:r w:rsidR="00321EC7">
        <w:rPr>
          <w:rFonts w:ascii="Times New Roman" w:eastAsia="Calibri" w:hAnsi="Times New Roman" w:cs="Times New Roman"/>
          <w:b/>
          <w:sz w:val="28"/>
          <w:szCs w:val="28"/>
        </w:rPr>
        <w:t>том Ми-</w:t>
      </w:r>
      <w:r w:rsidR="0080496E" w:rsidRPr="0080496E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14:paraId="6797F9CB" w14:textId="77777777" w:rsidR="00A55E47" w:rsidRPr="007855DE" w:rsidRDefault="00A55E47" w:rsidP="00A55E47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одного перелёта из пункта А в пункт В:</w:t>
      </w:r>
    </w:p>
    <w:p w14:paraId="66FD505D" w14:textId="118670B4" w:rsidR="00A55E47" w:rsidRPr="007F32BD" w:rsidRDefault="00A55E47" w:rsidP="00D70523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200 : 200 = 1</w:t>
      </w:r>
      <w:r w:rsidR="00D70523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2BD">
        <w:rPr>
          <w:rFonts w:ascii="Times New Roman" w:eastAsia="Calibri" w:hAnsi="Times New Roman" w:cs="Times New Roman"/>
          <w:sz w:val="28"/>
          <w:szCs w:val="28"/>
        </w:rPr>
        <w:t>ч</w:t>
      </w:r>
    </w:p>
    <w:p w14:paraId="1F00F2A7" w14:textId="77777777" w:rsidR="00A55E47" w:rsidRPr="007855DE" w:rsidRDefault="00A55E47" w:rsidP="00A55E47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перелётов, необходимое для перевозки груза:</w:t>
      </w:r>
    </w:p>
    <w:p w14:paraId="0269B59B" w14:textId="700903EE" w:rsidR="00A55E47" w:rsidRPr="000E2310" w:rsidRDefault="00A55E47" w:rsidP="00D70523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523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6000 : 3000 = 2</w:t>
      </w:r>
      <w:r w:rsidR="00D70523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DB6D03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лёта</w:t>
      </w:r>
    </w:p>
    <w:p w14:paraId="716E6E91" w14:textId="77777777" w:rsidR="00A55E47" w:rsidRPr="007855DE" w:rsidRDefault="00A55E47" w:rsidP="00A55E47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время перевозки груза:</w:t>
      </w:r>
    </w:p>
    <w:p w14:paraId="3494B12E" w14:textId="7C40294A" w:rsidR="00A55E47" w:rsidRPr="000E2310" w:rsidRDefault="00A55E47" w:rsidP="00D70523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STIXGeneral-Italic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7052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7052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052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D7052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7052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="009665C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9665C3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1 = 4</w:t>
      </w:r>
      <w:r w:rsidR="009665C3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582F22B2" w14:textId="77777777" w:rsidR="00A55E47" w:rsidRDefault="00A55E47" w:rsidP="00A55E47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перевозки груза:</w:t>
      </w:r>
    </w:p>
    <w:p w14:paraId="2352EB25" w14:textId="4CE62FAA" w:rsidR="00A55E47" w:rsidRPr="000E2310" w:rsidRDefault="00A55E47" w:rsidP="00D70523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Лч</w:t>
      </w:r>
      <w:proofErr w:type="spellEnd"/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523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665C3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A47A6">
        <w:rPr>
          <w:rFonts w:ascii="Times New Roman" w:hAnsi="Times New Roman"/>
          <w:sz w:val="28"/>
          <w:szCs w:val="28"/>
        </w:rPr>
        <w:t xml:space="preserve">170 000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9665C3" w:rsidRPr="007F32BD">
        <w:rPr>
          <w:rFonts w:ascii="Times New Roman" w:hAnsi="Times New Roman"/>
          <w:sz w:val="28"/>
          <w:szCs w:val="28"/>
        </w:rPr>
        <w:t xml:space="preserve"> 4 = 680 000 </w:t>
      </w:r>
      <w:r w:rsidR="009665C3" w:rsidRPr="000E2310">
        <w:rPr>
          <w:rFonts w:ascii="Times New Roman" w:hAnsi="Times New Roman"/>
          <w:sz w:val="28"/>
          <w:szCs w:val="28"/>
        </w:rPr>
        <w:t>руб</w:t>
      </w:r>
      <w:r w:rsidR="001130F9" w:rsidRPr="000E2310">
        <w:rPr>
          <w:rFonts w:ascii="Times New Roman" w:hAnsi="Times New Roman"/>
          <w:sz w:val="28"/>
          <w:szCs w:val="28"/>
        </w:rPr>
        <w:t>.</w:t>
      </w:r>
    </w:p>
    <w:p w14:paraId="4C2FA72E" w14:textId="01CB045D" w:rsidR="009665C3" w:rsidRPr="007F32BD" w:rsidRDefault="00232368" w:rsidP="009665C3">
      <w:pPr>
        <w:tabs>
          <w:tab w:val="left" w:pos="567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665C3" w:rsidRPr="008049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2380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ab/>
        <w:t>Расчё</w:t>
      </w:r>
      <w:r w:rsidR="009665C3" w:rsidRPr="0080496E">
        <w:rPr>
          <w:rFonts w:ascii="Times New Roman" w:eastAsia="Calibri" w:hAnsi="Times New Roman" w:cs="Times New Roman"/>
          <w:b/>
          <w:sz w:val="28"/>
          <w:szCs w:val="28"/>
        </w:rPr>
        <w:t xml:space="preserve">т стоимости перевозки груза </w:t>
      </w:r>
      <w:r w:rsidR="009665C3">
        <w:rPr>
          <w:rFonts w:ascii="Times New Roman" w:eastAsia="Calibri" w:hAnsi="Times New Roman" w:cs="Times New Roman"/>
          <w:b/>
          <w:sz w:val="28"/>
          <w:szCs w:val="28"/>
        </w:rPr>
        <w:t xml:space="preserve"> дирижаблем </w:t>
      </w:r>
      <w:r w:rsidR="009665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Au</w:t>
      </w:r>
      <w:r w:rsidR="00321EC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665C3" w:rsidRPr="007F32BD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14:paraId="5B2D6AD3" w14:textId="77777777" w:rsidR="009665C3" w:rsidRPr="007855DE" w:rsidRDefault="009665C3" w:rsidP="009665C3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одного перелёта из пункта А в пункт В:</w:t>
      </w:r>
    </w:p>
    <w:p w14:paraId="7867F5B1" w14:textId="433304E8" w:rsidR="009665C3" w:rsidRPr="007F32BD" w:rsidRDefault="009665C3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200 : 50 = 4</w:t>
      </w:r>
      <w:r w:rsidR="000E2310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2BD">
        <w:rPr>
          <w:rFonts w:ascii="Times New Roman" w:eastAsia="Calibri" w:hAnsi="Times New Roman" w:cs="Times New Roman"/>
          <w:sz w:val="28"/>
          <w:szCs w:val="28"/>
        </w:rPr>
        <w:t>ч</w:t>
      </w:r>
    </w:p>
    <w:p w14:paraId="47498DB9" w14:textId="77777777" w:rsidR="009665C3" w:rsidRPr="007855DE" w:rsidRDefault="009665C3" w:rsidP="009665C3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перелётов, необходимое для перевозки груза:</w:t>
      </w:r>
    </w:p>
    <w:p w14:paraId="6BCEC6F3" w14:textId="19376304" w:rsidR="009665C3" w:rsidRPr="000E2310" w:rsidRDefault="009665C3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310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6000 : 1500 = 4</w:t>
      </w:r>
      <w:r w:rsidR="000E2310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03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6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ерелёта</w:t>
      </w:r>
    </w:p>
    <w:p w14:paraId="76B342D3" w14:textId="77777777" w:rsidR="009665C3" w:rsidRPr="007855DE" w:rsidRDefault="009665C3" w:rsidP="009665C3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время перевозки груза:</w:t>
      </w:r>
    </w:p>
    <w:p w14:paraId="56177DE1" w14:textId="06C9B0B0" w:rsidR="009665C3" w:rsidRPr="000E2310" w:rsidRDefault="009665C3" w:rsidP="000E2310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STIXGeneral-Italic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4 = 32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5E4509DC" w14:textId="77777777" w:rsidR="009665C3" w:rsidRDefault="009665C3" w:rsidP="009665C3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перевозки груза:</w:t>
      </w:r>
    </w:p>
    <w:p w14:paraId="1998370F" w14:textId="1E089C06" w:rsidR="009665C3" w:rsidRPr="000E2310" w:rsidRDefault="009665C3" w:rsidP="000E2310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P= </w:t>
      </w:r>
      <w:proofErr w:type="spellStart"/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Лч</w:t>
      </w:r>
      <w:proofErr w:type="spellEnd"/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= </w:t>
      </w:r>
      <w:r w:rsidR="007A47A6">
        <w:rPr>
          <w:rFonts w:ascii="Times New Roman" w:hAnsi="Times New Roman"/>
          <w:sz w:val="28"/>
          <w:szCs w:val="28"/>
        </w:rPr>
        <w:t xml:space="preserve">50 000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Pr="007F32BD">
        <w:rPr>
          <w:rFonts w:ascii="Times New Roman" w:hAnsi="Times New Roman"/>
          <w:sz w:val="28"/>
          <w:szCs w:val="28"/>
        </w:rPr>
        <w:t xml:space="preserve">32 = </w:t>
      </w:r>
      <w:r w:rsidR="001130F9" w:rsidRPr="007F32BD">
        <w:rPr>
          <w:rFonts w:ascii="Times New Roman" w:hAnsi="Times New Roman"/>
          <w:sz w:val="28"/>
          <w:szCs w:val="28"/>
        </w:rPr>
        <w:t>1600000</w:t>
      </w:r>
      <w:r w:rsidRPr="007F32BD">
        <w:rPr>
          <w:rFonts w:ascii="Times New Roman" w:hAnsi="Times New Roman"/>
          <w:sz w:val="28"/>
          <w:szCs w:val="28"/>
        </w:rPr>
        <w:t xml:space="preserve"> </w:t>
      </w:r>
      <w:r w:rsidRPr="000E2310">
        <w:rPr>
          <w:rFonts w:ascii="Times New Roman" w:hAnsi="Times New Roman"/>
          <w:sz w:val="28"/>
          <w:szCs w:val="28"/>
        </w:rPr>
        <w:t>руб</w:t>
      </w:r>
      <w:r w:rsidR="001130F9" w:rsidRPr="000E2310">
        <w:rPr>
          <w:rFonts w:ascii="Times New Roman" w:hAnsi="Times New Roman"/>
          <w:sz w:val="28"/>
          <w:szCs w:val="28"/>
        </w:rPr>
        <w:t>.</w:t>
      </w:r>
    </w:p>
    <w:p w14:paraId="18329478" w14:textId="65294652" w:rsidR="001130F9" w:rsidRPr="001130F9" w:rsidRDefault="00232368" w:rsidP="001130F9">
      <w:pPr>
        <w:tabs>
          <w:tab w:val="left" w:pos="567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130F9" w:rsidRPr="008049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2380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ab/>
        <w:t>Расчё</w:t>
      </w:r>
      <w:r w:rsidR="001130F9" w:rsidRPr="0080496E">
        <w:rPr>
          <w:rFonts w:ascii="Times New Roman" w:eastAsia="Calibri" w:hAnsi="Times New Roman" w:cs="Times New Roman"/>
          <w:b/>
          <w:sz w:val="28"/>
          <w:szCs w:val="28"/>
        </w:rPr>
        <w:t xml:space="preserve">т стоимости перевозки груза </w:t>
      </w:r>
      <w:r w:rsidR="001130F9">
        <w:rPr>
          <w:rFonts w:ascii="Times New Roman" w:eastAsia="Calibri" w:hAnsi="Times New Roman" w:cs="Times New Roman"/>
          <w:b/>
          <w:sz w:val="28"/>
          <w:szCs w:val="28"/>
        </w:rPr>
        <w:t xml:space="preserve"> дирижаблем </w:t>
      </w:r>
      <w:proofErr w:type="spellStart"/>
      <w:r w:rsidR="001130F9" w:rsidRPr="001130F9">
        <w:rPr>
          <w:rFonts w:ascii="Times New Roman" w:hAnsi="Times New Roman"/>
          <w:b/>
          <w:sz w:val="28"/>
          <w:szCs w:val="28"/>
        </w:rPr>
        <w:t>Zeppelin</w:t>
      </w:r>
      <w:proofErr w:type="spellEnd"/>
    </w:p>
    <w:p w14:paraId="677688DF" w14:textId="77777777" w:rsidR="001130F9" w:rsidRPr="007855DE" w:rsidRDefault="001130F9" w:rsidP="001130F9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одного перелёта из пункта А в пункт В:</w:t>
      </w:r>
    </w:p>
    <w:p w14:paraId="496DC594" w14:textId="2D234386" w:rsidR="001130F9" w:rsidRPr="007F32BD" w:rsidRDefault="001130F9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1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200 : 100 = 2</w:t>
      </w:r>
      <w:r w:rsidR="000E2310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2BD">
        <w:rPr>
          <w:rFonts w:ascii="Times New Roman" w:eastAsia="Calibri" w:hAnsi="Times New Roman" w:cs="Times New Roman"/>
          <w:sz w:val="28"/>
          <w:szCs w:val="28"/>
        </w:rPr>
        <w:t>ч</w:t>
      </w:r>
    </w:p>
    <w:p w14:paraId="13418E31" w14:textId="77777777" w:rsidR="001130F9" w:rsidRPr="007855DE" w:rsidRDefault="001130F9" w:rsidP="001130F9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перелётов, необходимое для перевозки груза:</w:t>
      </w:r>
    </w:p>
    <w:p w14:paraId="54F8B5F5" w14:textId="24E8C4AA" w:rsidR="001130F9" w:rsidRPr="000E2310" w:rsidRDefault="001130F9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310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6000 : 2500 = 2,4 – </w:t>
      </w:r>
      <w:r w:rsidR="0016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2310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ерелётам</w:t>
      </w:r>
    </w:p>
    <w:p w14:paraId="64694EC5" w14:textId="77777777" w:rsidR="001130F9" w:rsidRPr="007855DE" w:rsidRDefault="001130F9" w:rsidP="001130F9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время перевозки груза:</w:t>
      </w:r>
    </w:p>
    <w:p w14:paraId="36FFC272" w14:textId="6B4348D6" w:rsidR="001130F9" w:rsidRPr="000E2310" w:rsidRDefault="001130F9" w:rsidP="000E2310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STIXGeneral-Italic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AB671B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1B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0CD351F4" w14:textId="77777777" w:rsidR="001130F9" w:rsidRDefault="001130F9" w:rsidP="001130F9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перевозки груза:</w:t>
      </w:r>
    </w:p>
    <w:p w14:paraId="21FBBC82" w14:textId="40D4F11E" w:rsidR="001130F9" w:rsidRPr="000E2310" w:rsidRDefault="001130F9" w:rsidP="000E2310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P= </w:t>
      </w:r>
      <w:proofErr w:type="spellStart"/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Лч</w:t>
      </w:r>
      <w:proofErr w:type="spellEnd"/>
      <w:r w:rsidR="00787DB6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7A6" w:rsidRP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= </w:t>
      </w:r>
      <w:r w:rsidR="007A47A6">
        <w:rPr>
          <w:rFonts w:ascii="Times New Roman" w:hAnsi="Times New Roman"/>
          <w:sz w:val="28"/>
          <w:szCs w:val="28"/>
        </w:rPr>
        <w:t xml:space="preserve">80 000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B853A0">
        <w:rPr>
          <w:rFonts w:ascii="Times New Roman" w:hAnsi="Times New Roman"/>
          <w:sz w:val="28"/>
          <w:szCs w:val="28"/>
        </w:rPr>
        <w:t xml:space="preserve"> 12 = 96</w:t>
      </w:r>
      <w:r w:rsidR="000E2310" w:rsidRPr="007F32BD">
        <w:rPr>
          <w:rFonts w:ascii="Times New Roman" w:hAnsi="Times New Roman"/>
          <w:sz w:val="28"/>
          <w:szCs w:val="28"/>
        </w:rPr>
        <w:t>0</w:t>
      </w:r>
      <w:r w:rsidR="00B853A0">
        <w:rPr>
          <w:rFonts w:ascii="Times New Roman" w:hAnsi="Times New Roman"/>
          <w:sz w:val="28"/>
          <w:szCs w:val="28"/>
        </w:rPr>
        <w:t xml:space="preserve"> </w:t>
      </w:r>
      <w:r w:rsidR="000E2310" w:rsidRPr="007F32BD">
        <w:rPr>
          <w:rFonts w:ascii="Times New Roman" w:hAnsi="Times New Roman"/>
          <w:sz w:val="28"/>
          <w:szCs w:val="28"/>
        </w:rPr>
        <w:t>000</w:t>
      </w:r>
      <w:r w:rsidRPr="007F32BD">
        <w:rPr>
          <w:rFonts w:ascii="Times New Roman" w:hAnsi="Times New Roman"/>
          <w:sz w:val="28"/>
          <w:szCs w:val="28"/>
        </w:rPr>
        <w:t xml:space="preserve"> </w:t>
      </w:r>
      <w:r w:rsidRPr="000E2310">
        <w:rPr>
          <w:rFonts w:ascii="Times New Roman" w:hAnsi="Times New Roman"/>
          <w:sz w:val="28"/>
          <w:szCs w:val="28"/>
        </w:rPr>
        <w:t>руб.</w:t>
      </w:r>
    </w:p>
    <w:p w14:paraId="724150AE" w14:textId="2EB4D27D" w:rsidR="001130F9" w:rsidRPr="007F32BD" w:rsidRDefault="00232368" w:rsidP="001130F9">
      <w:pPr>
        <w:tabs>
          <w:tab w:val="left" w:pos="567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130F9" w:rsidRPr="008049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2380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4D3F">
        <w:rPr>
          <w:rFonts w:ascii="Times New Roman" w:eastAsia="Calibri" w:hAnsi="Times New Roman" w:cs="Times New Roman"/>
          <w:b/>
          <w:sz w:val="28"/>
          <w:szCs w:val="28"/>
        </w:rPr>
        <w:tab/>
        <w:t>Расчё</w:t>
      </w:r>
      <w:r w:rsidR="001130F9" w:rsidRPr="0080496E">
        <w:rPr>
          <w:rFonts w:ascii="Times New Roman" w:eastAsia="Calibri" w:hAnsi="Times New Roman" w:cs="Times New Roman"/>
          <w:b/>
          <w:sz w:val="28"/>
          <w:szCs w:val="28"/>
        </w:rPr>
        <w:t xml:space="preserve">т стоимости перевозки груза </w:t>
      </w:r>
      <w:r w:rsidR="001130F9">
        <w:rPr>
          <w:rFonts w:ascii="Times New Roman" w:eastAsia="Calibri" w:hAnsi="Times New Roman" w:cs="Times New Roman"/>
          <w:b/>
          <w:sz w:val="28"/>
          <w:szCs w:val="28"/>
        </w:rPr>
        <w:t xml:space="preserve"> дирижаблем </w:t>
      </w:r>
      <w:r w:rsidR="00321EC7">
        <w:rPr>
          <w:rFonts w:ascii="Times New Roman" w:eastAsia="Calibri" w:hAnsi="Times New Roman" w:cs="Times New Roman"/>
          <w:b/>
          <w:sz w:val="28"/>
          <w:szCs w:val="28"/>
        </w:rPr>
        <w:t>АТЛАНТ-</w:t>
      </w:r>
      <w:r w:rsidR="001130F9" w:rsidRPr="007F32BD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14:paraId="4EC126EF" w14:textId="77777777" w:rsidR="001130F9" w:rsidRPr="007855DE" w:rsidRDefault="001130F9" w:rsidP="001130F9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одного перелёта из пункта А в пункт В:</w:t>
      </w:r>
    </w:p>
    <w:p w14:paraId="62FF8540" w14:textId="1C6A77E9" w:rsidR="001130F9" w:rsidRPr="007F32BD" w:rsidRDefault="001130F9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1F6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241F6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F6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F32BD">
        <w:rPr>
          <w:rFonts w:ascii="Times New Roman" w:eastAsia="Calibri" w:hAnsi="Times New Roman" w:cs="Times New Roman"/>
          <w:sz w:val="28"/>
          <w:szCs w:val="28"/>
        </w:rPr>
        <w:t xml:space="preserve"> = 200 : 100= 2</w:t>
      </w:r>
      <w:r w:rsidR="000E2310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2BD">
        <w:rPr>
          <w:rFonts w:ascii="Times New Roman" w:eastAsia="Calibri" w:hAnsi="Times New Roman" w:cs="Times New Roman"/>
          <w:sz w:val="28"/>
          <w:szCs w:val="28"/>
        </w:rPr>
        <w:t>ч</w:t>
      </w:r>
    </w:p>
    <w:p w14:paraId="7FA7CDB3" w14:textId="77777777" w:rsidR="001130F9" w:rsidRPr="007855DE" w:rsidRDefault="001130F9" w:rsidP="001130F9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перелётов, необходимое для перевозки груза:</w:t>
      </w:r>
    </w:p>
    <w:p w14:paraId="638B49FB" w14:textId="10CD6356" w:rsidR="001130F9" w:rsidRPr="00241F63" w:rsidRDefault="001130F9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24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787DB6"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310"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787DB6"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6000 : 16000 = 0, 375 – </w:t>
      </w:r>
      <w:r w:rsidR="001665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1</w:t>
      </w:r>
      <w:r w:rsidR="0016658A" w:rsidRPr="000E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6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ерелёту</w:t>
      </w:r>
    </w:p>
    <w:p w14:paraId="71A2090F" w14:textId="77777777" w:rsidR="001130F9" w:rsidRPr="007855DE" w:rsidRDefault="001130F9" w:rsidP="001130F9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время перевозки груза:</w:t>
      </w:r>
    </w:p>
    <w:p w14:paraId="70426D59" w14:textId="705FEA9E" w:rsidR="001130F9" w:rsidRPr="00241F63" w:rsidRDefault="001130F9" w:rsidP="000E2310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 w:cs="STIXGeneral-Italic"/>
          <w:sz w:val="28"/>
          <w:szCs w:val="28"/>
          <w:lang w:eastAsia="ru-RU"/>
        </w:rPr>
      </w:pPr>
      <w:r w:rsidRPr="0024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7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="00AB671B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1B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DB6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="000E2310"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14:paraId="3F69D48F" w14:textId="77777777" w:rsidR="001130F9" w:rsidRDefault="001130F9" w:rsidP="001130F9">
      <w:pPr>
        <w:tabs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F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перевозки груза:</w:t>
      </w:r>
    </w:p>
    <w:p w14:paraId="517B89E9" w14:textId="0AB6FFFC" w:rsidR="001130F9" w:rsidRPr="00241F63" w:rsidRDefault="001130F9" w:rsidP="000E2310">
      <w:pPr>
        <w:tabs>
          <w:tab w:val="left" w:pos="1276"/>
          <w:tab w:val="left" w:pos="496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P= </w:t>
      </w:r>
      <w:proofErr w:type="spellStart"/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>Лч</w:t>
      </w:r>
      <w:proofErr w:type="spellEnd"/>
      <w:r w:rsidR="00787DB6"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∙ </w:t>
      </w:r>
      <w:r w:rsidRPr="002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= </w:t>
      </w:r>
      <w:r w:rsidR="007A47A6">
        <w:rPr>
          <w:rFonts w:ascii="Times New Roman" w:hAnsi="Times New Roman"/>
          <w:sz w:val="28"/>
          <w:szCs w:val="28"/>
        </w:rPr>
        <w:t xml:space="preserve">100 000 </w:t>
      </w:r>
      <w:r w:rsidR="007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="00787DB6" w:rsidRPr="007F32BD">
        <w:rPr>
          <w:rFonts w:ascii="Times New Roman" w:hAnsi="Times New Roman"/>
          <w:sz w:val="28"/>
          <w:szCs w:val="28"/>
        </w:rPr>
        <w:t xml:space="preserve"> 4</w:t>
      </w:r>
      <w:r w:rsidRPr="007F32BD">
        <w:rPr>
          <w:rFonts w:ascii="Times New Roman" w:hAnsi="Times New Roman"/>
          <w:sz w:val="28"/>
          <w:szCs w:val="28"/>
        </w:rPr>
        <w:t xml:space="preserve"> = </w:t>
      </w:r>
      <w:r w:rsidR="00787DB6" w:rsidRPr="007F32BD">
        <w:rPr>
          <w:rFonts w:ascii="Times New Roman" w:hAnsi="Times New Roman"/>
          <w:sz w:val="28"/>
          <w:szCs w:val="28"/>
        </w:rPr>
        <w:t>400</w:t>
      </w:r>
      <w:r w:rsidR="000E2310" w:rsidRPr="007F32BD">
        <w:rPr>
          <w:rFonts w:ascii="Times New Roman" w:hAnsi="Times New Roman"/>
          <w:sz w:val="28"/>
          <w:szCs w:val="28"/>
        </w:rPr>
        <w:t xml:space="preserve"> </w:t>
      </w:r>
      <w:r w:rsidR="00787DB6" w:rsidRPr="007F32BD">
        <w:rPr>
          <w:rFonts w:ascii="Times New Roman" w:hAnsi="Times New Roman"/>
          <w:sz w:val="28"/>
          <w:szCs w:val="28"/>
        </w:rPr>
        <w:t>000</w:t>
      </w:r>
      <w:r w:rsidRPr="007F32BD">
        <w:rPr>
          <w:rFonts w:ascii="Times New Roman" w:hAnsi="Times New Roman"/>
          <w:sz w:val="28"/>
          <w:szCs w:val="28"/>
        </w:rPr>
        <w:t xml:space="preserve"> </w:t>
      </w:r>
      <w:r w:rsidRPr="00241F63">
        <w:rPr>
          <w:rFonts w:ascii="Times New Roman" w:hAnsi="Times New Roman"/>
          <w:sz w:val="28"/>
          <w:szCs w:val="28"/>
        </w:rPr>
        <w:t>руб</w:t>
      </w:r>
      <w:r w:rsidR="00787DB6" w:rsidRPr="00241F63">
        <w:rPr>
          <w:rFonts w:ascii="Times New Roman" w:hAnsi="Times New Roman"/>
          <w:sz w:val="28"/>
          <w:szCs w:val="28"/>
        </w:rPr>
        <w:t>.</w:t>
      </w:r>
    </w:p>
    <w:p w14:paraId="251F8182" w14:textId="0369C496" w:rsidR="00D70523" w:rsidRDefault="00D70523" w:rsidP="0015279F">
      <w:pPr>
        <w:tabs>
          <w:tab w:val="left" w:pos="1276"/>
          <w:tab w:val="left" w:pos="4962"/>
        </w:tabs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855DE"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проведённых расчётов показаны </w:t>
      </w:r>
      <w:r>
        <w:rPr>
          <w:rFonts w:ascii="Times New Roman" w:eastAsia="Calibri" w:hAnsi="Times New Roman" w:cs="Times New Roman"/>
          <w:sz w:val="28"/>
          <w:szCs w:val="28"/>
        </w:rPr>
        <w:t>на диаграмме</w:t>
      </w:r>
      <w:r w:rsidRPr="007855D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855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B8258D" w14:textId="1EC5B9A5" w:rsidR="00D70523" w:rsidRPr="00D23800" w:rsidRDefault="00D70523" w:rsidP="00D70523">
      <w:pPr>
        <w:tabs>
          <w:tab w:val="left" w:pos="1276"/>
          <w:tab w:val="left" w:pos="4962"/>
        </w:tabs>
        <w:spacing w:after="0" w:line="360" w:lineRule="auto"/>
        <w:ind w:left="368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3800">
        <w:rPr>
          <w:rFonts w:ascii="Times New Roman" w:eastAsia="Calibri" w:hAnsi="Times New Roman" w:cs="Times New Roman"/>
          <w:sz w:val="28"/>
          <w:szCs w:val="28"/>
        </w:rPr>
        <w:t>Диаграмма № 1</w:t>
      </w:r>
    </w:p>
    <w:p w14:paraId="35EA5700" w14:textId="2B365BDD" w:rsidR="0080496E" w:rsidRDefault="00D70523" w:rsidP="007855DE">
      <w:pPr>
        <w:tabs>
          <w:tab w:val="left" w:pos="1276"/>
          <w:tab w:val="left" w:pos="49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1613">
        <w:rPr>
          <w:rFonts w:ascii="Times New Roman" w:hAnsi="Times New Roman"/>
          <w:b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6EF417" wp14:editId="4ED53EE6">
            <wp:extent cx="5717773" cy="2737881"/>
            <wp:effectExtent l="0" t="0" r="22860" b="311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159E78E" w14:textId="0E0FCDB8" w:rsidR="0047792F" w:rsidRDefault="00754396" w:rsidP="00F406FA">
      <w:pPr>
        <w:tabs>
          <w:tab w:val="left" w:pos="1276"/>
          <w:tab w:val="left" w:pos="4962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Диаграмма № 1 демонстрирует</w:t>
      </w:r>
      <w:r w:rsidR="00F406FA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57392E">
        <w:rPr>
          <w:rFonts w:ascii="Times New Roman" w:eastAsia="Calibri" w:hAnsi="Times New Roman" w:cs="Times New Roman"/>
          <w:sz w:val="28"/>
          <w:szCs w:val="28"/>
        </w:rPr>
        <w:t>при одинаковом времени перевозки</w:t>
      </w:r>
      <w:r w:rsidR="0053658A">
        <w:rPr>
          <w:rFonts w:ascii="Times New Roman" w:eastAsia="Calibri" w:hAnsi="Times New Roman" w:cs="Times New Roman"/>
          <w:sz w:val="28"/>
          <w:szCs w:val="28"/>
        </w:rPr>
        <w:t>,</w:t>
      </w:r>
      <w:r w:rsidR="00573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6FA">
        <w:rPr>
          <w:rFonts w:ascii="Times New Roman" w:eastAsia="Calibri" w:hAnsi="Times New Roman" w:cs="Times New Roman"/>
          <w:sz w:val="28"/>
          <w:szCs w:val="28"/>
        </w:rPr>
        <w:t>стоимос</w:t>
      </w:r>
      <w:r w:rsidR="000367B5">
        <w:rPr>
          <w:rFonts w:ascii="Times New Roman" w:eastAsia="Calibri" w:hAnsi="Times New Roman" w:cs="Times New Roman"/>
          <w:sz w:val="28"/>
          <w:szCs w:val="28"/>
        </w:rPr>
        <w:t>ть перевозки  дирижаблем АТЛАНТ–</w:t>
      </w:r>
      <w:r w:rsidR="00F406FA">
        <w:rPr>
          <w:rFonts w:ascii="Times New Roman" w:eastAsia="Calibri" w:hAnsi="Times New Roman" w:cs="Times New Roman"/>
          <w:sz w:val="28"/>
          <w:szCs w:val="28"/>
        </w:rPr>
        <w:t xml:space="preserve">30 самая низкая. </w:t>
      </w:r>
    </w:p>
    <w:p w14:paraId="09976981" w14:textId="21400A2B" w:rsidR="00462F2B" w:rsidRPr="007F32BD" w:rsidRDefault="00232368" w:rsidP="0047792F">
      <w:pPr>
        <w:tabs>
          <w:tab w:val="left" w:pos="851"/>
          <w:tab w:val="left" w:pos="4962"/>
        </w:tabs>
        <w:spacing w:after="120" w:line="240" w:lineRule="auto"/>
        <w:ind w:left="284" w:right="4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62F2B" w:rsidRPr="008049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62F2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62F2B" w:rsidRPr="008049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62F2B" w:rsidRPr="0080496E">
        <w:rPr>
          <w:rFonts w:ascii="Times New Roman" w:eastAsia="Calibri" w:hAnsi="Times New Roman" w:cs="Times New Roman"/>
          <w:b/>
          <w:sz w:val="28"/>
          <w:szCs w:val="28"/>
        </w:rPr>
        <w:tab/>
        <w:t>Ра</w:t>
      </w:r>
      <w:r w:rsidR="00FB0C78">
        <w:rPr>
          <w:rFonts w:ascii="Times New Roman" w:eastAsia="Calibri" w:hAnsi="Times New Roman" w:cs="Times New Roman"/>
          <w:b/>
          <w:sz w:val="28"/>
          <w:szCs w:val="28"/>
        </w:rPr>
        <w:t>счё</w:t>
      </w:r>
      <w:r w:rsidR="00462F2B" w:rsidRPr="0080496E">
        <w:rPr>
          <w:rFonts w:ascii="Times New Roman" w:eastAsia="Calibri" w:hAnsi="Times New Roman" w:cs="Times New Roman"/>
          <w:b/>
          <w:sz w:val="28"/>
          <w:szCs w:val="28"/>
        </w:rPr>
        <w:t xml:space="preserve">т стоимости перевозки груза </w:t>
      </w:r>
      <w:r w:rsidR="00FB0C78">
        <w:rPr>
          <w:rFonts w:ascii="Times New Roman" w:eastAsia="Calibri" w:hAnsi="Times New Roman" w:cs="Times New Roman"/>
          <w:b/>
          <w:sz w:val="28"/>
          <w:szCs w:val="28"/>
        </w:rPr>
        <w:t>вертолё</w:t>
      </w:r>
      <w:r w:rsidR="00462F2B">
        <w:rPr>
          <w:rFonts w:ascii="Times New Roman" w:eastAsia="Calibri" w:hAnsi="Times New Roman" w:cs="Times New Roman"/>
          <w:b/>
          <w:sz w:val="28"/>
          <w:szCs w:val="28"/>
        </w:rPr>
        <w:t>том Ми-8</w:t>
      </w:r>
      <w:r w:rsidR="00F851C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62F2B">
        <w:rPr>
          <w:rFonts w:ascii="Times New Roman" w:eastAsia="Calibri" w:hAnsi="Times New Roman" w:cs="Times New Roman"/>
          <w:b/>
          <w:sz w:val="28"/>
          <w:szCs w:val="28"/>
        </w:rPr>
        <w:t xml:space="preserve"> дирижаблями </w:t>
      </w:r>
      <w:r w:rsidR="00462F2B" w:rsidRPr="00462F2B">
        <w:rPr>
          <w:rFonts w:ascii="Times New Roman" w:hAnsi="Times New Roman"/>
          <w:b/>
          <w:sz w:val="28"/>
          <w:szCs w:val="28"/>
        </w:rPr>
        <w:t xml:space="preserve">Au-30, </w:t>
      </w:r>
      <w:proofErr w:type="spellStart"/>
      <w:r w:rsidR="00462F2B" w:rsidRPr="00462F2B">
        <w:rPr>
          <w:rFonts w:ascii="Times New Roman" w:hAnsi="Times New Roman"/>
          <w:b/>
          <w:sz w:val="28"/>
          <w:szCs w:val="28"/>
        </w:rPr>
        <w:t>Zeppelin</w:t>
      </w:r>
      <w:proofErr w:type="spellEnd"/>
      <w:r w:rsidR="00462F2B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185D34">
        <w:rPr>
          <w:rFonts w:ascii="Times New Roman" w:eastAsia="Calibri" w:hAnsi="Times New Roman" w:cs="Times New Roman"/>
          <w:b/>
          <w:sz w:val="28"/>
          <w:szCs w:val="28"/>
        </w:rPr>
        <w:t>АТЛАНТ-</w:t>
      </w:r>
      <w:r w:rsidR="00462F2B"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30 с использованием программы </w:t>
      </w:r>
      <w:r w:rsidR="00462F2B" w:rsidRPr="00462F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Microsoft</w:t>
      </w:r>
      <w:r w:rsidR="00462F2B"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2F2B" w:rsidRPr="00462F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Excel</w:t>
      </w:r>
    </w:p>
    <w:p w14:paraId="2777C5D9" w14:textId="6479CDEB" w:rsidR="0047792F" w:rsidRPr="0047792F" w:rsidRDefault="0047792F" w:rsidP="0047792F">
      <w:pPr>
        <w:tabs>
          <w:tab w:val="left" w:pos="1276"/>
          <w:tab w:val="left" w:pos="4962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F851CF">
        <w:rPr>
          <w:rFonts w:ascii="Times New Roman" w:eastAsia="Calibri" w:hAnsi="Times New Roman" w:cs="Times New Roman"/>
          <w:sz w:val="28"/>
          <w:szCs w:val="28"/>
        </w:rPr>
        <w:t>ируя полученные результаты расчё</w:t>
      </w:r>
      <w:r>
        <w:rPr>
          <w:rFonts w:ascii="Times New Roman" w:eastAsia="Calibri" w:hAnsi="Times New Roman" w:cs="Times New Roman"/>
          <w:sz w:val="28"/>
          <w:szCs w:val="28"/>
        </w:rPr>
        <w:t>тов, меня заинтересовал вопрос, что будет происходить со стоимостью перевозк</w:t>
      </w:r>
      <w:r w:rsidR="00F851CF">
        <w:rPr>
          <w:rFonts w:ascii="Times New Roman" w:eastAsia="Calibri" w:hAnsi="Times New Roman" w:cs="Times New Roman"/>
          <w:sz w:val="28"/>
          <w:szCs w:val="28"/>
        </w:rPr>
        <w:t>и при изменении дальности перелё</w:t>
      </w:r>
      <w:r>
        <w:rPr>
          <w:rFonts w:ascii="Times New Roman" w:eastAsia="Calibri" w:hAnsi="Times New Roman" w:cs="Times New Roman"/>
          <w:sz w:val="28"/>
          <w:szCs w:val="28"/>
        </w:rPr>
        <w:t>та  и изменении массы груза.</w:t>
      </w:r>
    </w:p>
    <w:p w14:paraId="71F8A224" w14:textId="3C75B04F" w:rsidR="0015279F" w:rsidRPr="00F406FA" w:rsidRDefault="00FB0C78" w:rsidP="00F406FA">
      <w:pPr>
        <w:tabs>
          <w:tab w:val="left" w:pos="1276"/>
          <w:tab w:val="left" w:pos="4962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81D7C">
        <w:rPr>
          <w:rFonts w:ascii="Times New Roman" w:hAnsi="Times New Roman" w:cs="Times New Roman"/>
          <w:sz w:val="28"/>
          <w:szCs w:val="28"/>
        </w:rPr>
        <w:t>ответа на это вопрос</w:t>
      </w:r>
      <w:r w:rsidR="00F851CF">
        <w:rPr>
          <w:rFonts w:ascii="Times New Roman" w:hAnsi="Times New Roman" w:cs="Times New Roman"/>
          <w:sz w:val="28"/>
          <w:szCs w:val="28"/>
        </w:rPr>
        <w:t xml:space="preserve"> возникла необходимость</w:t>
      </w:r>
      <w:r w:rsidR="00F406FA">
        <w:rPr>
          <w:rFonts w:ascii="Times New Roman" w:hAnsi="Times New Roman" w:cs="Times New Roman"/>
          <w:sz w:val="28"/>
          <w:szCs w:val="28"/>
        </w:rPr>
        <w:t xml:space="preserve"> </w:t>
      </w:r>
      <w:r w:rsidR="0016658A">
        <w:rPr>
          <w:rFonts w:ascii="Times New Roman" w:hAnsi="Times New Roman" w:cs="Times New Roman"/>
          <w:sz w:val="28"/>
          <w:szCs w:val="28"/>
        </w:rPr>
        <w:t>произвести</w:t>
      </w:r>
      <w:r w:rsidR="00F406FA" w:rsidRPr="00F406FA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ые расчё</w:t>
      </w:r>
      <w:r w:rsidR="00F406FA" w:rsidRPr="00F406FA">
        <w:rPr>
          <w:rFonts w:ascii="Times New Roman" w:hAnsi="Times New Roman" w:cs="Times New Roman"/>
          <w:sz w:val="28"/>
          <w:szCs w:val="28"/>
        </w:rPr>
        <w:t xml:space="preserve">ты </w:t>
      </w:r>
      <w:r w:rsidR="0016658A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F406FA" w:rsidRPr="00F406FA">
        <w:rPr>
          <w:rFonts w:ascii="Times New Roman" w:hAnsi="Times New Roman" w:cs="Times New Roman"/>
          <w:sz w:val="28"/>
          <w:szCs w:val="28"/>
        </w:rPr>
        <w:t xml:space="preserve">перевозки груза </w:t>
      </w:r>
      <w:r w:rsidR="0016658A">
        <w:rPr>
          <w:rFonts w:ascii="Times New Roman" w:hAnsi="Times New Roman" w:cs="Times New Roman"/>
          <w:sz w:val="28"/>
          <w:szCs w:val="28"/>
        </w:rPr>
        <w:t>массой 6</w:t>
      </w:r>
      <w:r w:rsidR="00F406FA" w:rsidRPr="00F406FA">
        <w:rPr>
          <w:rFonts w:ascii="Times New Roman" w:hAnsi="Times New Roman" w:cs="Times New Roman"/>
          <w:sz w:val="28"/>
          <w:szCs w:val="28"/>
        </w:rPr>
        <w:t xml:space="preserve">000 кг на расстояние </w:t>
      </w:r>
      <w:r w:rsidR="0016658A">
        <w:rPr>
          <w:rFonts w:ascii="Times New Roman" w:hAnsi="Times New Roman" w:cs="Times New Roman"/>
          <w:sz w:val="28"/>
          <w:szCs w:val="28"/>
        </w:rPr>
        <w:t>6</w:t>
      </w:r>
      <w:r w:rsidR="00F406FA" w:rsidRPr="00F406FA">
        <w:rPr>
          <w:rFonts w:ascii="Times New Roman" w:hAnsi="Times New Roman" w:cs="Times New Roman"/>
          <w:sz w:val="28"/>
          <w:szCs w:val="28"/>
        </w:rPr>
        <w:t>00 км, а также перевозки груза 9000 кг на расстояние 200</w:t>
      </w:r>
      <w:r w:rsidR="00F851CF">
        <w:rPr>
          <w:rFonts w:ascii="Times New Roman" w:hAnsi="Times New Roman" w:cs="Times New Roman"/>
          <w:sz w:val="28"/>
          <w:szCs w:val="28"/>
        </w:rPr>
        <w:t xml:space="preserve"> км</w:t>
      </w:r>
      <w:r w:rsidR="00F406FA" w:rsidRPr="00F406FA">
        <w:rPr>
          <w:rFonts w:ascii="Times New Roman" w:hAnsi="Times New Roman" w:cs="Times New Roman"/>
          <w:sz w:val="28"/>
          <w:szCs w:val="28"/>
        </w:rPr>
        <w:t xml:space="preserve"> и 600 км для всех дирижаблей и </w:t>
      </w:r>
      <w:r w:rsidR="00F851CF">
        <w:rPr>
          <w:rFonts w:ascii="Times New Roman" w:hAnsi="Times New Roman" w:cs="Times New Roman"/>
          <w:sz w:val="28"/>
          <w:szCs w:val="28"/>
        </w:rPr>
        <w:t>вертолё</w:t>
      </w:r>
      <w:r w:rsidR="00B0375D">
        <w:rPr>
          <w:rFonts w:ascii="Times New Roman" w:hAnsi="Times New Roman" w:cs="Times New Roman"/>
          <w:sz w:val="28"/>
          <w:szCs w:val="28"/>
        </w:rPr>
        <w:t xml:space="preserve">та </w:t>
      </w:r>
      <w:r w:rsidR="00F406FA" w:rsidRPr="00F406FA">
        <w:rPr>
          <w:rFonts w:ascii="Times New Roman" w:hAnsi="Times New Roman" w:cs="Times New Roman"/>
          <w:sz w:val="28"/>
          <w:szCs w:val="28"/>
        </w:rPr>
        <w:t>Ми-8.</w:t>
      </w:r>
    </w:p>
    <w:p w14:paraId="6A7139CF" w14:textId="17EA319D" w:rsidR="0015279F" w:rsidRDefault="00FB0C78" w:rsidP="00A22A15">
      <w:pPr>
        <w:tabs>
          <w:tab w:val="left" w:pos="1276"/>
          <w:tab w:val="left" w:pos="4962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этих расчётов</w:t>
      </w:r>
      <w:r w:rsidR="002E7A39">
        <w:rPr>
          <w:rFonts w:ascii="Times New Roman" w:eastAsia="Calibri" w:hAnsi="Times New Roman" w:cs="Times New Roman"/>
          <w:sz w:val="28"/>
          <w:szCs w:val="28"/>
        </w:rPr>
        <w:t xml:space="preserve"> 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посоветовал</w:t>
      </w:r>
      <w:r w:rsidR="00F406FA">
        <w:rPr>
          <w:rFonts w:ascii="Times New Roman" w:eastAsia="Calibri" w:hAnsi="Times New Roman" w:cs="Times New Roman"/>
          <w:sz w:val="28"/>
          <w:szCs w:val="28"/>
        </w:rPr>
        <w:t xml:space="preserve"> использовать программу </w:t>
      </w:r>
      <w:r w:rsidR="00462F2B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="00462F2B" w:rsidRPr="007F3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6FA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="00F406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AB154" w14:textId="09F9A03E" w:rsidR="00952EA4" w:rsidRDefault="00A22A15" w:rsidP="009200E8">
      <w:pPr>
        <w:tabs>
          <w:tab w:val="left" w:pos="1276"/>
          <w:tab w:val="left" w:pos="4962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Таблицы, с</w:t>
      </w:r>
      <w:r w:rsidR="00FB0C78">
        <w:rPr>
          <w:rFonts w:ascii="Times New Roman" w:eastAsia="Calibri" w:hAnsi="Times New Roman" w:cs="Times New Roman"/>
          <w:sz w:val="28"/>
          <w:szCs w:val="28"/>
        </w:rPr>
        <w:t>оставленные для проведения расчётов</w:t>
      </w:r>
      <w:r w:rsidR="00F851CF">
        <w:rPr>
          <w:rFonts w:ascii="Times New Roman" w:eastAsia="Calibri" w:hAnsi="Times New Roman" w:cs="Times New Roman"/>
          <w:sz w:val="28"/>
          <w:szCs w:val="28"/>
        </w:rPr>
        <w:t>,</w:t>
      </w:r>
      <w:r w:rsidR="00FB0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Приложении № 1.</w:t>
      </w:r>
    </w:p>
    <w:p w14:paraId="572285F5" w14:textId="63AA0CA9" w:rsidR="00E54F83" w:rsidRPr="007855DE" w:rsidRDefault="00FD7983" w:rsidP="0015279F">
      <w:pPr>
        <w:tabs>
          <w:tab w:val="left" w:pos="1276"/>
          <w:tab w:val="left" w:pos="4962"/>
        </w:tabs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855DE">
        <w:rPr>
          <w:rFonts w:ascii="Times New Roman" w:eastAsia="Calibri" w:hAnsi="Times New Roman" w:cs="Times New Roman"/>
          <w:sz w:val="28"/>
          <w:szCs w:val="28"/>
        </w:rPr>
        <w:t>Результаты проведённых расчё</w:t>
      </w:r>
      <w:r w:rsidR="00FB0C78">
        <w:rPr>
          <w:rFonts w:ascii="Times New Roman" w:eastAsia="Calibri" w:hAnsi="Times New Roman" w:cs="Times New Roman"/>
          <w:sz w:val="28"/>
          <w:szCs w:val="28"/>
        </w:rPr>
        <w:t>тов отражены</w:t>
      </w:r>
      <w:r w:rsidR="00E54F83" w:rsidRPr="007855DE">
        <w:rPr>
          <w:rFonts w:ascii="Times New Roman" w:eastAsia="Calibri" w:hAnsi="Times New Roman" w:cs="Times New Roman"/>
          <w:sz w:val="28"/>
          <w:szCs w:val="28"/>
        </w:rPr>
        <w:t xml:space="preserve"> в таблице № 2.</w:t>
      </w:r>
    </w:p>
    <w:p w14:paraId="7A9D38D5" w14:textId="262365F0" w:rsidR="00E54F83" w:rsidRPr="00D23800" w:rsidRDefault="009945D4" w:rsidP="007855DE">
      <w:pPr>
        <w:tabs>
          <w:tab w:val="left" w:pos="1276"/>
          <w:tab w:val="left" w:pos="4962"/>
        </w:tabs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3800">
        <w:rPr>
          <w:rFonts w:ascii="Times New Roman" w:eastAsia="Calibri" w:hAnsi="Times New Roman" w:cs="Times New Roman"/>
          <w:sz w:val="28"/>
          <w:szCs w:val="28"/>
        </w:rPr>
        <w:lastRenderedPageBreak/>
        <w:t>Табл. № 2</w:t>
      </w:r>
    </w:p>
    <w:tbl>
      <w:tblPr>
        <w:tblStyle w:val="af"/>
        <w:tblW w:w="9663" w:type="dxa"/>
        <w:jc w:val="center"/>
        <w:tblLook w:val="04A0" w:firstRow="1" w:lastRow="0" w:firstColumn="1" w:lastColumn="0" w:noHBand="0" w:noVBand="1"/>
      </w:tblPr>
      <w:tblGrid>
        <w:gridCol w:w="1766"/>
        <w:gridCol w:w="944"/>
        <w:gridCol w:w="850"/>
        <w:gridCol w:w="1081"/>
        <w:gridCol w:w="904"/>
        <w:gridCol w:w="1134"/>
        <w:gridCol w:w="950"/>
        <w:gridCol w:w="1042"/>
        <w:gridCol w:w="992"/>
      </w:tblGrid>
      <w:tr w:rsidR="006E5587" w:rsidRPr="007855DE" w14:paraId="7011B9D4" w14:textId="77777777" w:rsidTr="009341A2">
        <w:trPr>
          <w:jc w:val="center"/>
        </w:trPr>
        <w:tc>
          <w:tcPr>
            <w:tcW w:w="1766" w:type="dxa"/>
            <w:vMerge w:val="restart"/>
            <w:vAlign w:val="center"/>
          </w:tcPr>
          <w:p w14:paraId="309996E7" w14:textId="0D09027F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Воздушное судно</w:t>
            </w:r>
          </w:p>
        </w:tc>
        <w:tc>
          <w:tcPr>
            <w:tcW w:w="3779" w:type="dxa"/>
            <w:gridSpan w:val="4"/>
            <w:vAlign w:val="center"/>
          </w:tcPr>
          <w:p w14:paraId="78F4985C" w14:textId="740DD481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 </w:t>
            </w:r>
            <w:r w:rsidRPr="007855DE">
              <w:rPr>
                <w:rFonts w:ascii="Times New Roman" w:eastAsia="Calibri" w:hAnsi="Times New Roman" w:cs="Times New Roman"/>
                <w:sz w:val="28"/>
                <w:szCs w:val="28"/>
              </w:rPr>
              <w:t>общ 1=6000 кг</w:t>
            </w:r>
          </w:p>
        </w:tc>
        <w:tc>
          <w:tcPr>
            <w:tcW w:w="4118" w:type="dxa"/>
            <w:gridSpan w:val="4"/>
            <w:vAlign w:val="center"/>
          </w:tcPr>
          <w:p w14:paraId="5F41882B" w14:textId="590E97CB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 </w:t>
            </w:r>
            <w:r w:rsidRPr="007855DE">
              <w:rPr>
                <w:rFonts w:ascii="Times New Roman" w:eastAsia="Calibri" w:hAnsi="Times New Roman" w:cs="Times New Roman"/>
                <w:sz w:val="28"/>
                <w:szCs w:val="28"/>
              </w:rPr>
              <w:t>общ 2=9000 кг</w:t>
            </w:r>
          </w:p>
        </w:tc>
      </w:tr>
      <w:tr w:rsidR="006E5587" w:rsidRPr="007855DE" w14:paraId="2B7C6379" w14:textId="77777777" w:rsidTr="009341A2">
        <w:trPr>
          <w:jc w:val="center"/>
        </w:trPr>
        <w:tc>
          <w:tcPr>
            <w:tcW w:w="1766" w:type="dxa"/>
            <w:vMerge/>
            <w:vAlign w:val="center"/>
          </w:tcPr>
          <w:p w14:paraId="7312DC8B" w14:textId="77777777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0681B10E" w14:textId="4113E6C9" w:rsidR="006E5587" w:rsidRPr="007855DE" w:rsidRDefault="00563C6A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S1=200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км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65556E15" w14:textId="33897EB1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S2=600 </w:t>
            </w:r>
            <w:proofErr w:type="spellStart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км</w:t>
            </w:r>
            <w:proofErr w:type="spellEnd"/>
          </w:p>
        </w:tc>
        <w:tc>
          <w:tcPr>
            <w:tcW w:w="2084" w:type="dxa"/>
            <w:gridSpan w:val="2"/>
            <w:vAlign w:val="center"/>
          </w:tcPr>
          <w:p w14:paraId="20F5C9C6" w14:textId="4B88C587" w:rsidR="006E5587" w:rsidRPr="007855DE" w:rsidRDefault="00563C6A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S1=200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км</w:t>
            </w:r>
            <w:proofErr w:type="spellEnd"/>
          </w:p>
        </w:tc>
        <w:tc>
          <w:tcPr>
            <w:tcW w:w="2034" w:type="dxa"/>
            <w:gridSpan w:val="2"/>
            <w:vAlign w:val="center"/>
          </w:tcPr>
          <w:p w14:paraId="0944B264" w14:textId="08405CD3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S2=600 </w:t>
            </w:r>
            <w:proofErr w:type="spellStart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км</w:t>
            </w:r>
            <w:proofErr w:type="spellEnd"/>
          </w:p>
        </w:tc>
      </w:tr>
      <w:tr w:rsidR="006E5587" w:rsidRPr="007855DE" w14:paraId="7A3C1567" w14:textId="77777777" w:rsidTr="009341A2">
        <w:trPr>
          <w:jc w:val="center"/>
        </w:trPr>
        <w:tc>
          <w:tcPr>
            <w:tcW w:w="1766" w:type="dxa"/>
            <w:vMerge/>
            <w:vAlign w:val="center"/>
          </w:tcPr>
          <w:p w14:paraId="39B24E38" w14:textId="77777777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vAlign w:val="center"/>
          </w:tcPr>
          <w:p w14:paraId="086F8FFE" w14:textId="5C8B70B7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Р, </w:t>
            </w:r>
            <w:proofErr w:type="spellStart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т.р</w:t>
            </w:r>
            <w:proofErr w:type="spellEnd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0D510F38" w14:textId="293EAAB9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Т, ч.</w:t>
            </w:r>
          </w:p>
        </w:tc>
        <w:tc>
          <w:tcPr>
            <w:tcW w:w="1081" w:type="dxa"/>
            <w:vAlign w:val="center"/>
          </w:tcPr>
          <w:p w14:paraId="5625FB9A" w14:textId="30A3AA4A" w:rsidR="006E5587" w:rsidRPr="007855DE" w:rsidRDefault="006E5587" w:rsidP="000A3008">
            <w:pPr>
              <w:tabs>
                <w:tab w:val="left" w:pos="1276"/>
                <w:tab w:val="left" w:pos="4962"/>
              </w:tabs>
              <w:ind w:hanging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Р, </w:t>
            </w:r>
            <w:proofErr w:type="spellStart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т.р</w:t>
            </w:r>
            <w:proofErr w:type="spellEnd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04" w:type="dxa"/>
            <w:vAlign w:val="center"/>
          </w:tcPr>
          <w:p w14:paraId="3AF3A7FD" w14:textId="58809747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Т, ч.</w:t>
            </w:r>
          </w:p>
        </w:tc>
        <w:tc>
          <w:tcPr>
            <w:tcW w:w="1134" w:type="dxa"/>
            <w:vAlign w:val="center"/>
          </w:tcPr>
          <w:p w14:paraId="2B7C3BE2" w14:textId="1CD26471" w:rsidR="006E5587" w:rsidRPr="007855DE" w:rsidRDefault="006E5587" w:rsidP="000A3008">
            <w:pPr>
              <w:tabs>
                <w:tab w:val="center" w:pos="413"/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Р, </w:t>
            </w:r>
            <w:proofErr w:type="spellStart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т.р</w:t>
            </w:r>
            <w:proofErr w:type="spellEnd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50" w:type="dxa"/>
            <w:vAlign w:val="center"/>
          </w:tcPr>
          <w:p w14:paraId="132E221C" w14:textId="6E9EAC10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Т, ч.</w:t>
            </w:r>
          </w:p>
        </w:tc>
        <w:tc>
          <w:tcPr>
            <w:tcW w:w="1042" w:type="dxa"/>
            <w:vAlign w:val="center"/>
          </w:tcPr>
          <w:p w14:paraId="30806EE6" w14:textId="0E7BD4FF" w:rsidR="006E5587" w:rsidRPr="007855DE" w:rsidRDefault="006E5587" w:rsidP="000A3008">
            <w:pPr>
              <w:tabs>
                <w:tab w:val="left" w:pos="1288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Р, </w:t>
            </w:r>
            <w:proofErr w:type="spellStart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т.р</w:t>
            </w:r>
            <w:proofErr w:type="spellEnd"/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4A2B4D2A" w14:textId="0400A994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55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Т, ч.</w:t>
            </w:r>
          </w:p>
        </w:tc>
      </w:tr>
      <w:tr w:rsidR="006E5587" w:rsidRPr="007855DE" w14:paraId="496A015D" w14:textId="77777777" w:rsidTr="009341A2">
        <w:trPr>
          <w:jc w:val="center"/>
        </w:trPr>
        <w:tc>
          <w:tcPr>
            <w:tcW w:w="1766" w:type="dxa"/>
            <w:vAlign w:val="center"/>
          </w:tcPr>
          <w:p w14:paraId="5E00D4D3" w14:textId="380A36FA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hAnsi="Times New Roman"/>
                <w:sz w:val="28"/>
                <w:szCs w:val="28"/>
                <w:lang w:val="en-US"/>
              </w:rPr>
              <w:t>Ми-8</w:t>
            </w:r>
          </w:p>
        </w:tc>
        <w:tc>
          <w:tcPr>
            <w:tcW w:w="944" w:type="dxa"/>
            <w:vAlign w:val="center"/>
          </w:tcPr>
          <w:p w14:paraId="60F18183" w14:textId="4373EEEA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50" w:type="dxa"/>
            <w:vAlign w:val="center"/>
          </w:tcPr>
          <w:p w14:paraId="1230BDDE" w14:textId="377E52CF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14:paraId="411F4A54" w14:textId="05B4ED22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904" w:type="dxa"/>
            <w:vAlign w:val="center"/>
          </w:tcPr>
          <w:p w14:paraId="2C0256C8" w14:textId="4C7CDBED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4BE297EB" w14:textId="566D8B4B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950" w:type="dxa"/>
            <w:vAlign w:val="center"/>
          </w:tcPr>
          <w:p w14:paraId="6E37D95F" w14:textId="32BAA97B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2" w:type="dxa"/>
            <w:vAlign w:val="center"/>
          </w:tcPr>
          <w:p w14:paraId="70C8087A" w14:textId="29D1BAE3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992" w:type="dxa"/>
            <w:vAlign w:val="center"/>
          </w:tcPr>
          <w:p w14:paraId="44FA17A5" w14:textId="4B3F002F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E5587" w:rsidRPr="007855DE" w14:paraId="51A0FC84" w14:textId="77777777" w:rsidTr="009341A2">
        <w:trPr>
          <w:jc w:val="center"/>
        </w:trPr>
        <w:tc>
          <w:tcPr>
            <w:tcW w:w="1766" w:type="dxa"/>
            <w:vAlign w:val="center"/>
          </w:tcPr>
          <w:p w14:paraId="02C32042" w14:textId="7AEBD3E8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hAnsi="Times New Roman"/>
                <w:sz w:val="28"/>
                <w:szCs w:val="28"/>
              </w:rPr>
              <w:t>Au-30</w:t>
            </w:r>
          </w:p>
        </w:tc>
        <w:tc>
          <w:tcPr>
            <w:tcW w:w="944" w:type="dxa"/>
            <w:vAlign w:val="center"/>
          </w:tcPr>
          <w:p w14:paraId="12B944CB" w14:textId="51A16AD0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50" w:type="dxa"/>
            <w:vAlign w:val="center"/>
          </w:tcPr>
          <w:p w14:paraId="160007AD" w14:textId="043B92F0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1" w:type="dxa"/>
            <w:vAlign w:val="center"/>
          </w:tcPr>
          <w:p w14:paraId="29A45052" w14:textId="08F9E7D4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904" w:type="dxa"/>
            <w:vAlign w:val="center"/>
          </w:tcPr>
          <w:p w14:paraId="6890D7CB" w14:textId="6D0DF27B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14:paraId="28D01E9F" w14:textId="43858FF1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950" w:type="dxa"/>
            <w:vAlign w:val="center"/>
          </w:tcPr>
          <w:p w14:paraId="28F28306" w14:textId="3E049446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42" w:type="dxa"/>
            <w:vAlign w:val="center"/>
          </w:tcPr>
          <w:p w14:paraId="17B3727F" w14:textId="6DFB5FBE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992" w:type="dxa"/>
            <w:vAlign w:val="center"/>
          </w:tcPr>
          <w:p w14:paraId="5A3C2D41" w14:textId="7BA4C317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6E5587" w:rsidRPr="007855DE" w14:paraId="2C399C71" w14:textId="77777777" w:rsidTr="009341A2">
        <w:trPr>
          <w:jc w:val="center"/>
        </w:trPr>
        <w:tc>
          <w:tcPr>
            <w:tcW w:w="1766" w:type="dxa"/>
            <w:vAlign w:val="center"/>
          </w:tcPr>
          <w:p w14:paraId="28042EFE" w14:textId="442D693C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5DE">
              <w:rPr>
                <w:rFonts w:ascii="Times New Roman" w:hAnsi="Times New Roman"/>
                <w:sz w:val="28"/>
                <w:szCs w:val="28"/>
              </w:rPr>
              <w:t>Zeppelin</w:t>
            </w:r>
            <w:proofErr w:type="spellEnd"/>
          </w:p>
        </w:tc>
        <w:tc>
          <w:tcPr>
            <w:tcW w:w="944" w:type="dxa"/>
            <w:vAlign w:val="center"/>
          </w:tcPr>
          <w:p w14:paraId="438B9459" w14:textId="388B854E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50" w:type="dxa"/>
            <w:vAlign w:val="center"/>
          </w:tcPr>
          <w:p w14:paraId="3B143E2A" w14:textId="7C80BC74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1" w:type="dxa"/>
            <w:vAlign w:val="center"/>
          </w:tcPr>
          <w:p w14:paraId="5D3B53CD" w14:textId="763F6583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904" w:type="dxa"/>
            <w:vAlign w:val="center"/>
          </w:tcPr>
          <w:p w14:paraId="5CC6FE82" w14:textId="4B1C3B4A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14:paraId="7BF1B547" w14:textId="75EFE644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950" w:type="dxa"/>
            <w:vAlign w:val="center"/>
          </w:tcPr>
          <w:p w14:paraId="675030A0" w14:textId="50B90AEF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2" w:type="dxa"/>
            <w:vAlign w:val="center"/>
          </w:tcPr>
          <w:p w14:paraId="591EBBCF" w14:textId="5F94EE96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992" w:type="dxa"/>
            <w:vAlign w:val="center"/>
          </w:tcPr>
          <w:p w14:paraId="0B17D456" w14:textId="7ADD5518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6E5587" w:rsidRPr="007855DE" w14:paraId="0105BD64" w14:textId="77777777" w:rsidTr="009341A2">
        <w:trPr>
          <w:jc w:val="center"/>
        </w:trPr>
        <w:tc>
          <w:tcPr>
            <w:tcW w:w="1766" w:type="dxa"/>
            <w:vAlign w:val="center"/>
          </w:tcPr>
          <w:p w14:paraId="6476B032" w14:textId="1D20F06F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5DE">
              <w:rPr>
                <w:rFonts w:ascii="Times New Roman" w:hAnsi="Times New Roman"/>
                <w:sz w:val="28"/>
                <w:szCs w:val="28"/>
              </w:rPr>
              <w:t>АТЛАНТ</w:t>
            </w:r>
            <w:r w:rsidR="009341A2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944" w:type="dxa"/>
            <w:vAlign w:val="center"/>
          </w:tcPr>
          <w:p w14:paraId="38526B4C" w14:textId="5B85CFB6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50" w:type="dxa"/>
            <w:vAlign w:val="center"/>
          </w:tcPr>
          <w:p w14:paraId="6052E290" w14:textId="71CAA1FA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14:paraId="5F207BF9" w14:textId="792646F3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04" w:type="dxa"/>
            <w:vAlign w:val="center"/>
          </w:tcPr>
          <w:p w14:paraId="4CEB031F" w14:textId="151B6139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4474702C" w14:textId="0F61B71E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50" w:type="dxa"/>
            <w:vAlign w:val="center"/>
          </w:tcPr>
          <w:p w14:paraId="12C28FF4" w14:textId="65E553EE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2" w:type="dxa"/>
            <w:vAlign w:val="center"/>
          </w:tcPr>
          <w:p w14:paraId="6EE3A529" w14:textId="6F91E65A" w:rsidR="006E5587" w:rsidRPr="0053658A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2" w:type="dxa"/>
            <w:vAlign w:val="center"/>
          </w:tcPr>
          <w:p w14:paraId="2E43FB20" w14:textId="181670C8" w:rsidR="006E5587" w:rsidRPr="007855DE" w:rsidRDefault="006E5587" w:rsidP="000A3008">
            <w:pPr>
              <w:tabs>
                <w:tab w:val="left" w:pos="1276"/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3140C244" w14:textId="1999A91B" w:rsidR="00D847E6" w:rsidRPr="00232368" w:rsidRDefault="00FD7983" w:rsidP="00921659">
      <w:pPr>
        <w:pStyle w:val="aa"/>
        <w:numPr>
          <w:ilvl w:val="0"/>
          <w:numId w:val="1"/>
        </w:numPr>
        <w:tabs>
          <w:tab w:val="left" w:pos="567"/>
        </w:tabs>
        <w:suppressAutoHyphens/>
        <w:spacing w:before="120"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32368">
        <w:rPr>
          <w:rFonts w:ascii="Times New Roman" w:hAnsi="Times New Roman"/>
          <w:b/>
          <w:sz w:val="28"/>
          <w:szCs w:val="28"/>
        </w:rPr>
        <w:t>Вывод</w:t>
      </w:r>
      <w:r w:rsidR="009030BF" w:rsidRPr="00232368">
        <w:rPr>
          <w:rFonts w:ascii="Times New Roman" w:hAnsi="Times New Roman"/>
          <w:b/>
          <w:sz w:val="28"/>
          <w:szCs w:val="28"/>
        </w:rPr>
        <w:t>ы</w:t>
      </w:r>
    </w:p>
    <w:p w14:paraId="71DC4EC2" w14:textId="25AB3A0E" w:rsidR="003D2119" w:rsidRPr="007855DE" w:rsidRDefault="00C57254" w:rsidP="007855DE">
      <w:pPr>
        <w:pStyle w:val="aa"/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 xml:space="preserve">Оценивая </w:t>
      </w:r>
      <w:r w:rsidR="00FD7983" w:rsidRPr="007855DE">
        <w:rPr>
          <w:rFonts w:ascii="Times New Roman" w:hAnsi="Times New Roman"/>
          <w:sz w:val="28"/>
          <w:szCs w:val="28"/>
        </w:rPr>
        <w:t>результаты проведённых расчё</w:t>
      </w:r>
      <w:r w:rsidR="00EF5F19" w:rsidRPr="007855DE">
        <w:rPr>
          <w:rFonts w:ascii="Times New Roman" w:hAnsi="Times New Roman"/>
          <w:sz w:val="28"/>
          <w:szCs w:val="28"/>
        </w:rPr>
        <w:t>тов можно сделать следующие выводы:</w:t>
      </w:r>
    </w:p>
    <w:p w14:paraId="18E58407" w14:textId="586D264B" w:rsidR="00EF5F19" w:rsidRPr="007855DE" w:rsidRDefault="00EF5F19" w:rsidP="007855DE">
      <w:pPr>
        <w:pStyle w:val="aa"/>
        <w:numPr>
          <w:ilvl w:val="0"/>
          <w:numId w:val="9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>Стоимость перевозки гру</w:t>
      </w:r>
      <w:r w:rsidR="00FD7983" w:rsidRPr="007855DE">
        <w:rPr>
          <w:rFonts w:ascii="Times New Roman" w:hAnsi="Times New Roman"/>
          <w:sz w:val="28"/>
          <w:szCs w:val="28"/>
        </w:rPr>
        <w:t>зов дирижаблями малой грузоподъё</w:t>
      </w:r>
      <w:r w:rsidRPr="007855DE">
        <w:rPr>
          <w:rFonts w:ascii="Times New Roman" w:hAnsi="Times New Roman"/>
          <w:sz w:val="28"/>
          <w:szCs w:val="28"/>
        </w:rPr>
        <w:t>мности (</w:t>
      </w:r>
      <w:r w:rsidRPr="007855DE">
        <w:rPr>
          <w:rFonts w:ascii="Times New Roman" w:hAnsi="Times New Roman"/>
          <w:sz w:val="28"/>
          <w:szCs w:val="28"/>
          <w:lang w:val="en-US"/>
        </w:rPr>
        <w:t>Au</w:t>
      </w:r>
      <w:r w:rsidRPr="007F32BD">
        <w:rPr>
          <w:rFonts w:ascii="Times New Roman" w:hAnsi="Times New Roman"/>
          <w:sz w:val="28"/>
          <w:szCs w:val="28"/>
        </w:rPr>
        <w:t>-30</w:t>
      </w:r>
      <w:r w:rsidRPr="007855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55DE">
        <w:rPr>
          <w:rFonts w:ascii="Times New Roman" w:hAnsi="Times New Roman"/>
          <w:sz w:val="28"/>
          <w:szCs w:val="28"/>
        </w:rPr>
        <w:t>Zeppelin</w:t>
      </w:r>
      <w:proofErr w:type="spellEnd"/>
      <w:r w:rsidRPr="007855DE">
        <w:rPr>
          <w:rFonts w:ascii="Times New Roman" w:hAnsi="Times New Roman"/>
          <w:sz w:val="28"/>
          <w:szCs w:val="28"/>
        </w:rPr>
        <w:t xml:space="preserve">) значительно превышает стоимость перевозки грузов </w:t>
      </w:r>
      <w:r w:rsidR="00FD7983" w:rsidRPr="007855DE">
        <w:rPr>
          <w:rFonts w:ascii="Times New Roman" w:hAnsi="Times New Roman"/>
          <w:sz w:val="28"/>
          <w:szCs w:val="28"/>
        </w:rPr>
        <w:t>вертолё</w:t>
      </w:r>
      <w:r w:rsidRPr="007855DE">
        <w:rPr>
          <w:rFonts w:ascii="Times New Roman" w:hAnsi="Times New Roman"/>
          <w:sz w:val="28"/>
          <w:szCs w:val="28"/>
        </w:rPr>
        <w:t>том Ми-8.</w:t>
      </w:r>
    </w:p>
    <w:p w14:paraId="7B277213" w14:textId="2E513DE5" w:rsidR="00EF5F19" w:rsidRPr="002E7A39" w:rsidRDefault="00EF5F19" w:rsidP="007855DE">
      <w:pPr>
        <w:pStyle w:val="aa"/>
        <w:numPr>
          <w:ilvl w:val="0"/>
          <w:numId w:val="9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E7A39">
        <w:rPr>
          <w:rFonts w:ascii="Times New Roman" w:hAnsi="Times New Roman"/>
          <w:b/>
          <w:sz w:val="28"/>
          <w:szCs w:val="28"/>
        </w:rPr>
        <w:t>Стоимость перевозки груз</w:t>
      </w:r>
      <w:r w:rsidR="00FD7983" w:rsidRPr="002E7A39">
        <w:rPr>
          <w:rFonts w:ascii="Times New Roman" w:hAnsi="Times New Roman"/>
          <w:b/>
          <w:sz w:val="28"/>
          <w:szCs w:val="28"/>
        </w:rPr>
        <w:t>ов дирижаблем большой грузоподъё</w:t>
      </w:r>
      <w:r w:rsidR="00B4666A" w:rsidRPr="002E7A39">
        <w:rPr>
          <w:rFonts w:ascii="Times New Roman" w:hAnsi="Times New Roman"/>
          <w:b/>
          <w:sz w:val="28"/>
          <w:szCs w:val="28"/>
        </w:rPr>
        <w:t xml:space="preserve">мности </w:t>
      </w:r>
      <w:r w:rsidR="00BB651C">
        <w:rPr>
          <w:rFonts w:ascii="Times New Roman" w:hAnsi="Times New Roman"/>
          <w:b/>
          <w:sz w:val="28"/>
          <w:szCs w:val="28"/>
        </w:rPr>
        <w:t>АТЛАНТ–</w:t>
      </w:r>
      <w:r w:rsidR="0019110B" w:rsidRPr="002E7A39">
        <w:rPr>
          <w:rFonts w:ascii="Times New Roman" w:hAnsi="Times New Roman"/>
          <w:b/>
          <w:sz w:val="28"/>
          <w:szCs w:val="28"/>
        </w:rPr>
        <w:t xml:space="preserve">30 </w:t>
      </w:r>
      <w:r w:rsidR="00B4666A" w:rsidRPr="002E7A39">
        <w:rPr>
          <w:rFonts w:ascii="Times New Roman" w:hAnsi="Times New Roman"/>
          <w:b/>
          <w:sz w:val="28"/>
          <w:szCs w:val="28"/>
        </w:rPr>
        <w:t>значительно ниже</w:t>
      </w:r>
      <w:r w:rsidRPr="002E7A39">
        <w:rPr>
          <w:rFonts w:ascii="Times New Roman" w:hAnsi="Times New Roman"/>
          <w:b/>
          <w:sz w:val="28"/>
          <w:szCs w:val="28"/>
        </w:rPr>
        <w:t xml:space="preserve"> ст</w:t>
      </w:r>
      <w:r w:rsidR="00FD7983" w:rsidRPr="002E7A39">
        <w:rPr>
          <w:rFonts w:ascii="Times New Roman" w:hAnsi="Times New Roman"/>
          <w:b/>
          <w:sz w:val="28"/>
          <w:szCs w:val="28"/>
        </w:rPr>
        <w:t>оимости перевозки грузов вертолё</w:t>
      </w:r>
      <w:r w:rsidRPr="002E7A39">
        <w:rPr>
          <w:rFonts w:ascii="Times New Roman" w:hAnsi="Times New Roman"/>
          <w:b/>
          <w:sz w:val="28"/>
          <w:szCs w:val="28"/>
        </w:rPr>
        <w:t>том Ми-8.</w:t>
      </w:r>
    </w:p>
    <w:p w14:paraId="75CF1290" w14:textId="2408123B" w:rsidR="004947BE" w:rsidRPr="00D363BA" w:rsidRDefault="00921659" w:rsidP="004947BE">
      <w:pPr>
        <w:pStyle w:val="aa"/>
        <w:numPr>
          <w:ilvl w:val="0"/>
          <w:numId w:val="9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исследовательской работы разработано приложение в формате таблицы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72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</w:t>
      </w:r>
      <w:r w:rsidRPr="00D363BA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производить расчёты и сравнивать стоимость перевозки любого груза на любое расстояние различными воздушными судами.</w:t>
      </w:r>
      <w:r w:rsidR="004947BE" w:rsidRPr="00494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47B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Изменяя значения в верхней таблице исходных данных мы мгновенно получаем стоимость перевозки в нижней таблице. </w:t>
      </w:r>
    </w:p>
    <w:p w14:paraId="31DABEF3" w14:textId="77777777" w:rsidR="00921659" w:rsidRPr="00D363BA" w:rsidRDefault="00921659" w:rsidP="004947BE">
      <w:pPr>
        <w:pStyle w:val="aa"/>
        <w:suppressAutoHyphens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625E6D" w14:textId="75CD5D9A" w:rsidR="00311EDA" w:rsidRPr="00311EDA" w:rsidRDefault="00311EDA" w:rsidP="00311EDA">
      <w:pPr>
        <w:pStyle w:val="aa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11EDA">
        <w:rPr>
          <w:rFonts w:ascii="Times New Roman" w:hAnsi="Times New Roman"/>
          <w:b/>
          <w:sz w:val="28"/>
          <w:szCs w:val="28"/>
        </w:rPr>
        <w:t>Заключение</w:t>
      </w:r>
    </w:p>
    <w:p w14:paraId="65B062E0" w14:textId="23339E59" w:rsidR="00EF5F19" w:rsidRDefault="00EF5F19" w:rsidP="007855DE">
      <w:pPr>
        <w:pStyle w:val="aa"/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>Моя гипо</w:t>
      </w:r>
      <w:r w:rsidR="00FD7983" w:rsidRPr="007855DE">
        <w:rPr>
          <w:rFonts w:ascii="Times New Roman" w:hAnsi="Times New Roman"/>
          <w:sz w:val="28"/>
          <w:szCs w:val="28"/>
        </w:rPr>
        <w:t>теза о том, что снабжение отдалё</w:t>
      </w:r>
      <w:r w:rsidRPr="007855DE">
        <w:rPr>
          <w:rFonts w:ascii="Times New Roman" w:hAnsi="Times New Roman"/>
          <w:sz w:val="28"/>
          <w:szCs w:val="28"/>
        </w:rPr>
        <w:t>нных регионов нашей страны выгоднее осуществлять дирижаб</w:t>
      </w:r>
      <w:r w:rsidR="00A723CA" w:rsidRPr="007855DE">
        <w:rPr>
          <w:rFonts w:ascii="Times New Roman" w:hAnsi="Times New Roman"/>
          <w:sz w:val="28"/>
          <w:szCs w:val="28"/>
        </w:rPr>
        <w:t>лями</w:t>
      </w:r>
      <w:r w:rsidR="00FD7983" w:rsidRPr="007855DE">
        <w:rPr>
          <w:rFonts w:ascii="Times New Roman" w:hAnsi="Times New Roman"/>
          <w:sz w:val="28"/>
          <w:szCs w:val="28"/>
        </w:rPr>
        <w:t>, подтвердилась</w:t>
      </w:r>
      <w:r w:rsidR="00A723CA" w:rsidRPr="007855DE">
        <w:rPr>
          <w:rFonts w:ascii="Times New Roman" w:hAnsi="Times New Roman"/>
          <w:sz w:val="28"/>
          <w:szCs w:val="28"/>
        </w:rPr>
        <w:t xml:space="preserve"> при условии, что будут использоваться дирижабли с большой полезной нагрузкой.</w:t>
      </w:r>
    </w:p>
    <w:p w14:paraId="341AD642" w14:textId="7D2E9406" w:rsidR="00C25AD7" w:rsidRDefault="004947BE" w:rsidP="004947BE">
      <w:pPr>
        <w:pStyle w:val="aa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Таким образом, использование таких дирижаблей будет помогать освоению отдалённых регионов, а значит, будет способствовать развитию России</w:t>
      </w:r>
      <w:r w:rsidR="00D44F3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1880CD8E" w14:textId="77777777" w:rsidR="00C25AD7" w:rsidRDefault="00C25AD7" w:rsidP="00D44F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C25AD7" w:rsidSect="00DC4C0E">
          <w:type w:val="continuous"/>
          <w:pgSz w:w="11900" w:h="16820"/>
          <w:pgMar w:top="1134" w:right="851" w:bottom="1134" w:left="1701" w:header="0" w:footer="680" w:gutter="0"/>
          <w:cols w:space="708"/>
          <w:titlePg/>
          <w:docGrid w:linePitch="360"/>
        </w:sectPr>
      </w:pPr>
    </w:p>
    <w:p w14:paraId="23F747ED" w14:textId="42651C63" w:rsidR="005A0786" w:rsidRPr="00AA3851" w:rsidRDefault="00783664" w:rsidP="00785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</w:p>
    <w:p w14:paraId="608F153B" w14:textId="11F69147" w:rsidR="008A432C" w:rsidRDefault="00F870D1" w:rsidP="007855DE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Арие</w:t>
      </w:r>
      <w:proofErr w:type="spellEnd"/>
      <w:r w:rsidR="005D5575" w:rsidRPr="007855DE">
        <w:rPr>
          <w:rFonts w:ascii="Times New Roman" w:hAnsi="Times New Roman"/>
          <w:sz w:val="28"/>
          <w:szCs w:val="28"/>
        </w:rPr>
        <w:t xml:space="preserve"> М.Я. Дирижабли</w:t>
      </w:r>
      <w:r w:rsidR="005D5575" w:rsidRPr="007F32BD">
        <w:rPr>
          <w:rFonts w:ascii="Times New Roman" w:hAnsi="Times New Roman"/>
          <w:sz w:val="28"/>
          <w:szCs w:val="28"/>
        </w:rPr>
        <w:t>/</w:t>
      </w:r>
      <w:r w:rsidR="005D5575" w:rsidRPr="007855DE">
        <w:rPr>
          <w:rFonts w:ascii="Times New Roman" w:hAnsi="Times New Roman"/>
          <w:sz w:val="28"/>
          <w:szCs w:val="28"/>
        </w:rPr>
        <w:t xml:space="preserve"> М.Я. </w:t>
      </w:r>
      <w:proofErr w:type="spellStart"/>
      <w:r w:rsidR="005D5575" w:rsidRPr="007855DE">
        <w:rPr>
          <w:rFonts w:ascii="Times New Roman" w:hAnsi="Times New Roman"/>
          <w:sz w:val="28"/>
          <w:szCs w:val="28"/>
        </w:rPr>
        <w:t>Арие</w:t>
      </w:r>
      <w:proofErr w:type="spellEnd"/>
      <w:r w:rsidR="005D5575" w:rsidRPr="007855DE">
        <w:rPr>
          <w:rFonts w:ascii="Times New Roman" w:hAnsi="Times New Roman"/>
          <w:sz w:val="28"/>
          <w:szCs w:val="28"/>
        </w:rPr>
        <w:t>. – Киев: Думка. 1986. – 291 с.</w:t>
      </w:r>
    </w:p>
    <w:p w14:paraId="4BC90488" w14:textId="3BCA609E" w:rsidR="000D699D" w:rsidRPr="000D699D" w:rsidRDefault="00F870D1" w:rsidP="000D699D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Дыгало</w:t>
      </w:r>
      <w:proofErr w:type="spellEnd"/>
      <w:r w:rsidR="000D699D" w:rsidRPr="007855DE">
        <w:rPr>
          <w:rFonts w:ascii="Times New Roman" w:hAnsi="Times New Roman"/>
          <w:sz w:val="28"/>
          <w:szCs w:val="28"/>
        </w:rPr>
        <w:t xml:space="preserve"> В.А. Военная техника: энциклопедия</w:t>
      </w:r>
      <w:r w:rsidR="000D699D" w:rsidRPr="007F32BD">
        <w:rPr>
          <w:rFonts w:ascii="Times New Roman" w:hAnsi="Times New Roman"/>
          <w:sz w:val="28"/>
          <w:szCs w:val="28"/>
        </w:rPr>
        <w:t>/</w:t>
      </w:r>
      <w:r w:rsidR="000D699D" w:rsidRPr="007855DE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="000D699D" w:rsidRPr="007855DE">
        <w:rPr>
          <w:rFonts w:ascii="Times New Roman" w:hAnsi="Times New Roman"/>
          <w:sz w:val="28"/>
          <w:szCs w:val="28"/>
        </w:rPr>
        <w:t>Дыгало</w:t>
      </w:r>
      <w:proofErr w:type="spellEnd"/>
      <w:r w:rsidR="000D699D" w:rsidRPr="007855DE">
        <w:rPr>
          <w:rFonts w:ascii="Times New Roman" w:hAnsi="Times New Roman"/>
          <w:sz w:val="28"/>
          <w:szCs w:val="28"/>
        </w:rPr>
        <w:t xml:space="preserve"> </w:t>
      </w:r>
      <w:r w:rsidR="000D699D" w:rsidRPr="007F32BD">
        <w:rPr>
          <w:rFonts w:ascii="Times New Roman" w:hAnsi="Times New Roman"/>
          <w:sz w:val="28"/>
          <w:szCs w:val="28"/>
        </w:rPr>
        <w:t>[</w:t>
      </w:r>
      <w:r w:rsidR="000D699D" w:rsidRPr="007855D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D699D" w:rsidRPr="007855DE">
        <w:rPr>
          <w:rFonts w:ascii="Times New Roman" w:hAnsi="Times New Roman"/>
          <w:sz w:val="28"/>
          <w:szCs w:val="28"/>
        </w:rPr>
        <w:t>д.р</w:t>
      </w:r>
      <w:proofErr w:type="spellEnd"/>
      <w:r w:rsidR="000D699D" w:rsidRPr="007855DE">
        <w:rPr>
          <w:rFonts w:ascii="Times New Roman" w:hAnsi="Times New Roman"/>
          <w:sz w:val="28"/>
          <w:szCs w:val="28"/>
        </w:rPr>
        <w:t>.</w:t>
      </w:r>
      <w:r w:rsidR="000D699D" w:rsidRPr="007F32BD">
        <w:rPr>
          <w:rFonts w:ascii="Times New Roman" w:hAnsi="Times New Roman"/>
          <w:sz w:val="28"/>
          <w:szCs w:val="28"/>
        </w:rPr>
        <w:t xml:space="preserve">] – М.: РОСМЭН. </w:t>
      </w:r>
      <w:r w:rsidR="000D699D" w:rsidRPr="007855DE">
        <w:rPr>
          <w:rFonts w:ascii="Times New Roman" w:hAnsi="Times New Roman"/>
          <w:sz w:val="28"/>
          <w:szCs w:val="28"/>
          <w:lang w:val="en-US"/>
        </w:rPr>
        <w:t>2016. – 144 с</w:t>
      </w:r>
    </w:p>
    <w:p w14:paraId="0011DB1F" w14:textId="5F60D2DD" w:rsidR="005D5575" w:rsidRDefault="00F870D1" w:rsidP="007855DE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</w:t>
      </w:r>
      <w:r w:rsidR="005D5575" w:rsidRPr="007855DE">
        <w:rPr>
          <w:rFonts w:ascii="Times New Roman" w:hAnsi="Times New Roman"/>
          <w:sz w:val="28"/>
          <w:szCs w:val="28"/>
        </w:rPr>
        <w:t xml:space="preserve"> В.Ю. Военная техника: полная энциклопедия</w:t>
      </w:r>
      <w:r w:rsidR="005D5575" w:rsidRPr="007F32BD">
        <w:rPr>
          <w:rFonts w:ascii="Times New Roman" w:hAnsi="Times New Roman"/>
          <w:sz w:val="28"/>
          <w:szCs w:val="28"/>
        </w:rPr>
        <w:t xml:space="preserve">/ </w:t>
      </w:r>
      <w:r w:rsidR="005D5575" w:rsidRPr="007855DE">
        <w:rPr>
          <w:rFonts w:ascii="Times New Roman" w:hAnsi="Times New Roman"/>
          <w:sz w:val="28"/>
          <w:szCs w:val="28"/>
        </w:rPr>
        <w:t xml:space="preserve">В.Ю. Исаев, А.П. Захаров. – М.: </w:t>
      </w:r>
      <w:proofErr w:type="spellStart"/>
      <w:r w:rsidR="005D5575" w:rsidRPr="007855DE">
        <w:rPr>
          <w:rFonts w:ascii="Times New Roman" w:hAnsi="Times New Roman"/>
          <w:sz w:val="28"/>
          <w:szCs w:val="28"/>
        </w:rPr>
        <w:t>Эксмо</w:t>
      </w:r>
      <w:proofErr w:type="spellEnd"/>
      <w:r w:rsidR="005D5575" w:rsidRPr="007855DE">
        <w:rPr>
          <w:rFonts w:ascii="Times New Roman" w:hAnsi="Times New Roman"/>
          <w:sz w:val="28"/>
          <w:szCs w:val="28"/>
        </w:rPr>
        <w:t>. 2019. – 208 с.</w:t>
      </w:r>
    </w:p>
    <w:p w14:paraId="05E2E732" w14:textId="5F3F16AB" w:rsidR="000D699D" w:rsidRDefault="00F870D1" w:rsidP="007855DE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Обухович</w:t>
      </w:r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Дирижабли на войне</w:t>
      </w:r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ru-RU"/>
        </w:rPr>
        <w:t xml:space="preserve"> / </w:t>
      </w:r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А. Обухович</w:t>
      </w:r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ru-RU"/>
        </w:rPr>
        <w:t>, </w:t>
      </w:r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П. </w:t>
      </w:r>
      <w:proofErr w:type="spellStart"/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Кульбака</w:t>
      </w:r>
      <w:proofErr w:type="spellEnd"/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ru-RU"/>
        </w:rPr>
        <w:t xml:space="preserve">. — Мн.: </w:t>
      </w:r>
      <w:proofErr w:type="spellStart"/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ru-RU"/>
        </w:rPr>
        <w:t>Харвест</w:t>
      </w:r>
      <w:proofErr w:type="spellEnd"/>
      <w:r w:rsidR="000D699D" w:rsidRPr="007855DE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ru-RU"/>
        </w:rPr>
        <w:t>; М.: ООО «Издательство ACT», 2000. — 496 с. </w:t>
      </w:r>
    </w:p>
    <w:p w14:paraId="4939E7A0" w14:textId="75BC74F5" w:rsidR="000D699D" w:rsidRPr="000D699D" w:rsidRDefault="00F870D1" w:rsidP="000D699D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Скиба</w:t>
      </w:r>
      <w:r w:rsidR="000D699D" w:rsidRPr="007855DE">
        <w:rPr>
          <w:rFonts w:ascii="Times New Roman" w:hAnsi="Times New Roman"/>
          <w:sz w:val="28"/>
          <w:szCs w:val="28"/>
        </w:rPr>
        <w:t xml:space="preserve"> Т.В. Первая энциклопедия маленьких почемучек</w:t>
      </w:r>
      <w:r w:rsidR="000D699D" w:rsidRPr="007F32BD">
        <w:rPr>
          <w:rFonts w:ascii="Times New Roman" w:hAnsi="Times New Roman"/>
          <w:sz w:val="28"/>
          <w:szCs w:val="28"/>
        </w:rPr>
        <w:t>/</w:t>
      </w:r>
      <w:r w:rsidR="000D699D" w:rsidRPr="007855DE">
        <w:rPr>
          <w:rFonts w:ascii="Times New Roman" w:hAnsi="Times New Roman"/>
          <w:sz w:val="28"/>
          <w:szCs w:val="28"/>
        </w:rPr>
        <w:t xml:space="preserve"> Т.В. Скиба. – Ростов н</w:t>
      </w:r>
      <w:r w:rsidR="000D699D" w:rsidRPr="007F32BD">
        <w:rPr>
          <w:rFonts w:ascii="Times New Roman" w:hAnsi="Times New Roman"/>
          <w:sz w:val="28"/>
          <w:szCs w:val="28"/>
        </w:rPr>
        <w:t>/</w:t>
      </w:r>
      <w:r w:rsidR="000D699D" w:rsidRPr="007855DE">
        <w:rPr>
          <w:rFonts w:ascii="Times New Roman" w:hAnsi="Times New Roman"/>
          <w:sz w:val="28"/>
          <w:szCs w:val="28"/>
        </w:rPr>
        <w:t xml:space="preserve">Д.: </w:t>
      </w:r>
      <w:proofErr w:type="spellStart"/>
      <w:r w:rsidR="000D699D" w:rsidRPr="007855DE">
        <w:rPr>
          <w:rFonts w:ascii="Times New Roman" w:hAnsi="Times New Roman"/>
          <w:sz w:val="28"/>
          <w:szCs w:val="28"/>
        </w:rPr>
        <w:t>Владис</w:t>
      </w:r>
      <w:proofErr w:type="spellEnd"/>
      <w:r w:rsidR="000D699D" w:rsidRPr="007855DE">
        <w:rPr>
          <w:rFonts w:ascii="Times New Roman" w:hAnsi="Times New Roman"/>
          <w:sz w:val="28"/>
          <w:szCs w:val="28"/>
        </w:rPr>
        <w:t>. 2014. – 416 с.</w:t>
      </w:r>
    </w:p>
    <w:p w14:paraId="0F527DBA" w14:textId="78E9D474" w:rsidR="004E37C2" w:rsidRDefault="00F870D1" w:rsidP="000D699D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</w:t>
      </w:r>
      <w:r w:rsidR="005D5575" w:rsidRPr="007855DE">
        <w:rPr>
          <w:rFonts w:ascii="Times New Roman" w:hAnsi="Times New Roman"/>
          <w:sz w:val="28"/>
          <w:szCs w:val="28"/>
        </w:rPr>
        <w:t xml:space="preserve"> Ю.К.</w:t>
      </w:r>
      <w:r w:rsidR="005D5575" w:rsidRPr="007F32BD">
        <w:rPr>
          <w:rFonts w:ascii="Times New Roman" w:hAnsi="Times New Roman"/>
          <w:sz w:val="28"/>
          <w:szCs w:val="28"/>
        </w:rPr>
        <w:t xml:space="preserve"> </w:t>
      </w:r>
      <w:r w:rsidR="005D5575" w:rsidRPr="007855DE">
        <w:rPr>
          <w:rFonts w:ascii="Times New Roman" w:hAnsi="Times New Roman"/>
          <w:sz w:val="28"/>
          <w:szCs w:val="28"/>
        </w:rPr>
        <w:t>Наука и техника: полная энциклопедия</w:t>
      </w:r>
      <w:r w:rsidR="005D5575" w:rsidRPr="007F32BD">
        <w:rPr>
          <w:rFonts w:ascii="Times New Roman" w:hAnsi="Times New Roman"/>
          <w:sz w:val="28"/>
          <w:szCs w:val="28"/>
        </w:rPr>
        <w:t>/</w:t>
      </w:r>
      <w:r w:rsidR="005D5575" w:rsidRPr="007855DE">
        <w:rPr>
          <w:rFonts w:ascii="Times New Roman" w:hAnsi="Times New Roman"/>
          <w:sz w:val="28"/>
          <w:szCs w:val="28"/>
        </w:rPr>
        <w:t xml:space="preserve"> Ю.К. Школьник. – М.: </w:t>
      </w:r>
      <w:proofErr w:type="spellStart"/>
      <w:r w:rsidR="005D5575" w:rsidRPr="007855DE">
        <w:rPr>
          <w:rFonts w:ascii="Times New Roman" w:hAnsi="Times New Roman"/>
          <w:sz w:val="28"/>
          <w:szCs w:val="28"/>
        </w:rPr>
        <w:t>Эксмо</w:t>
      </w:r>
      <w:proofErr w:type="spellEnd"/>
      <w:r w:rsidR="005D5575" w:rsidRPr="007855DE">
        <w:rPr>
          <w:rFonts w:ascii="Times New Roman" w:hAnsi="Times New Roman"/>
          <w:sz w:val="28"/>
          <w:szCs w:val="28"/>
        </w:rPr>
        <w:t>. 2018. – 240 с.</w:t>
      </w:r>
    </w:p>
    <w:p w14:paraId="0DE87D55" w14:textId="5A858C48" w:rsidR="000D699D" w:rsidRPr="000D699D" w:rsidRDefault="000D699D" w:rsidP="000D699D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 xml:space="preserve">Военное обозрение: Дирижабли советской эпохи: </w:t>
      </w:r>
      <w:r w:rsidRPr="007F32BD">
        <w:rPr>
          <w:rFonts w:ascii="Times New Roman" w:hAnsi="Times New Roman"/>
          <w:sz w:val="28"/>
          <w:szCs w:val="28"/>
        </w:rPr>
        <w:t xml:space="preserve">[сайт].- Москва, 2010 – </w:t>
      </w:r>
      <w:r w:rsidRPr="007855DE">
        <w:rPr>
          <w:rFonts w:ascii="Times New Roman" w:hAnsi="Times New Roman"/>
          <w:sz w:val="28"/>
          <w:szCs w:val="28"/>
          <w:lang w:val="en-US"/>
        </w:rPr>
        <w:t>URL</w:t>
      </w:r>
      <w:r w:rsidRPr="007855DE">
        <w:rPr>
          <w:rFonts w:ascii="Times New Roman" w:hAnsi="Times New Roman"/>
          <w:sz w:val="28"/>
          <w:szCs w:val="28"/>
        </w:rPr>
        <w:t xml:space="preserve">: </w:t>
      </w:r>
      <w:hyperlink r:id="rId27" w:history="1">
        <w:r w:rsidR="00F572C4" w:rsidRPr="0022329E">
          <w:rPr>
            <w:rStyle w:val="ab"/>
            <w:rFonts w:ascii="Times New Roman" w:hAnsi="Times New Roman"/>
            <w:sz w:val="28"/>
            <w:szCs w:val="28"/>
          </w:rPr>
          <w:t>https://topwar.ru/22287-dirizhabli-sovetskoy-epohi.html</w:t>
        </w:r>
      </w:hyperlink>
      <w:r w:rsidR="00F572C4">
        <w:rPr>
          <w:rFonts w:ascii="Times New Roman" w:hAnsi="Times New Roman"/>
          <w:sz w:val="28"/>
          <w:szCs w:val="28"/>
        </w:rPr>
        <w:t xml:space="preserve"> </w:t>
      </w:r>
      <w:r w:rsidRPr="007855DE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14:paraId="38E84344" w14:textId="2CE89F8F" w:rsidR="004E37C2" w:rsidRPr="007855DE" w:rsidRDefault="00D27CC1" w:rsidP="007855DE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55DE">
        <w:rPr>
          <w:rFonts w:ascii="Times New Roman" w:hAnsi="Times New Roman"/>
          <w:sz w:val="28"/>
          <w:szCs w:val="28"/>
        </w:rPr>
        <w:t xml:space="preserve">Энциклопедия Долгопрудного: Фотоальбом: </w:t>
      </w:r>
      <w:r w:rsidRPr="007F32BD">
        <w:rPr>
          <w:rFonts w:ascii="Times New Roman" w:hAnsi="Times New Roman"/>
          <w:sz w:val="28"/>
          <w:szCs w:val="28"/>
        </w:rPr>
        <w:t xml:space="preserve">[сайт].- Москва, 2000 – </w:t>
      </w:r>
      <w:r w:rsidRPr="007855DE">
        <w:rPr>
          <w:rFonts w:ascii="Times New Roman" w:hAnsi="Times New Roman"/>
          <w:sz w:val="28"/>
          <w:szCs w:val="28"/>
          <w:lang w:val="en-US"/>
        </w:rPr>
        <w:t>URL</w:t>
      </w:r>
      <w:r w:rsidRPr="007855DE">
        <w:rPr>
          <w:rFonts w:ascii="Times New Roman" w:hAnsi="Times New Roman"/>
          <w:sz w:val="28"/>
          <w:szCs w:val="28"/>
        </w:rPr>
        <w:t xml:space="preserve">: </w:t>
      </w:r>
      <w:hyperlink r:id="rId28" w:history="1">
        <w:r w:rsidRPr="007855D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http://dolgoprud.org/photo/?sect=9</w:t>
        </w:r>
      </w:hyperlink>
      <w:r w:rsidRPr="007855DE">
        <w:rPr>
          <w:rFonts w:ascii="Times New Roman" w:hAnsi="Times New Roman"/>
          <w:sz w:val="28"/>
          <w:szCs w:val="28"/>
        </w:rPr>
        <w:t>. -</w:t>
      </w:r>
      <w:r w:rsidR="002E7A39">
        <w:rPr>
          <w:rFonts w:ascii="Times New Roman" w:hAnsi="Times New Roman"/>
          <w:sz w:val="28"/>
          <w:szCs w:val="28"/>
        </w:rPr>
        <w:t xml:space="preserve"> </w:t>
      </w:r>
      <w:r w:rsidRPr="007855DE">
        <w:rPr>
          <w:rFonts w:ascii="Times New Roman" w:hAnsi="Times New Roman"/>
          <w:sz w:val="28"/>
          <w:szCs w:val="28"/>
        </w:rPr>
        <w:t>Режим доступа: свободный. – Текст: электронный.</w:t>
      </w:r>
    </w:p>
    <w:p w14:paraId="72C245FF" w14:textId="7E448E1E" w:rsidR="00CA22D1" w:rsidRPr="007855DE" w:rsidRDefault="00CA22D1" w:rsidP="007855DE">
      <w:pPr>
        <w:pStyle w:val="aa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5DE">
        <w:rPr>
          <w:rFonts w:ascii="Times New Roman" w:hAnsi="Times New Roman"/>
          <w:sz w:val="28"/>
          <w:szCs w:val="28"/>
        </w:rPr>
        <w:t>Livejournal</w:t>
      </w:r>
      <w:proofErr w:type="spellEnd"/>
      <w:r w:rsidRPr="007855DE">
        <w:rPr>
          <w:rFonts w:ascii="Times New Roman" w:hAnsi="Times New Roman"/>
          <w:sz w:val="28"/>
          <w:szCs w:val="28"/>
        </w:rPr>
        <w:t xml:space="preserve">: История дирижаблестроения: </w:t>
      </w:r>
      <w:r w:rsidRPr="007F32BD">
        <w:rPr>
          <w:rFonts w:ascii="Times New Roman" w:hAnsi="Times New Roman"/>
          <w:sz w:val="28"/>
          <w:szCs w:val="28"/>
        </w:rPr>
        <w:t xml:space="preserve">[сайт].- Москва, 1999 – </w:t>
      </w:r>
      <w:r w:rsidRPr="007855DE">
        <w:rPr>
          <w:rFonts w:ascii="Times New Roman" w:hAnsi="Times New Roman"/>
          <w:sz w:val="28"/>
          <w:szCs w:val="28"/>
          <w:lang w:val="en-US"/>
        </w:rPr>
        <w:t>URL</w:t>
      </w:r>
      <w:r w:rsidRPr="007855DE">
        <w:rPr>
          <w:rFonts w:ascii="Times New Roman" w:hAnsi="Times New Roman"/>
          <w:sz w:val="28"/>
          <w:szCs w:val="28"/>
        </w:rPr>
        <w:t xml:space="preserve">: </w:t>
      </w:r>
      <w:hyperlink r:id="rId29" w:history="1">
        <w:r w:rsidR="00F572C4" w:rsidRPr="0022329E">
          <w:rPr>
            <w:rStyle w:val="ab"/>
            <w:rFonts w:ascii="Times New Roman" w:hAnsi="Times New Roman"/>
            <w:sz w:val="28"/>
            <w:szCs w:val="28"/>
          </w:rPr>
          <w:t>https://masterok.livejournal.com/824005.html</w:t>
        </w:r>
      </w:hyperlink>
      <w:r w:rsidR="00F572C4">
        <w:rPr>
          <w:rFonts w:ascii="Times New Roman" w:hAnsi="Times New Roman"/>
          <w:sz w:val="28"/>
          <w:szCs w:val="28"/>
        </w:rPr>
        <w:t xml:space="preserve"> </w:t>
      </w:r>
      <w:r w:rsidRPr="007855DE">
        <w:rPr>
          <w:rFonts w:ascii="Times New Roman" w:hAnsi="Times New Roman"/>
          <w:sz w:val="28"/>
          <w:szCs w:val="28"/>
        </w:rPr>
        <w:t>. - Режим доступа: свободный. – Текст: электронный.</w:t>
      </w:r>
    </w:p>
    <w:p w14:paraId="621775C7" w14:textId="2FB1FC09" w:rsidR="00BB651C" w:rsidRDefault="00BB65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A1EB7C4" w14:textId="77777777" w:rsidR="002E7A39" w:rsidRDefault="002E7A39" w:rsidP="007855DE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56A025" w14:textId="77777777" w:rsidR="002E7A39" w:rsidRPr="00EB1752" w:rsidRDefault="002E7A39" w:rsidP="002E7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04A8940" w14:textId="77777777" w:rsidR="002E7A39" w:rsidRPr="00C25AD7" w:rsidRDefault="002E7A39" w:rsidP="002E7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Таблицы для проведения расчё</w:t>
      </w:r>
      <w:r w:rsidRPr="00D26436">
        <w:rPr>
          <w:rFonts w:ascii="Times New Roman" w:eastAsia="Calibri" w:hAnsi="Times New Roman" w:cs="Times New Roman"/>
          <w:b/>
          <w:sz w:val="28"/>
          <w:szCs w:val="28"/>
        </w:rPr>
        <w:t xml:space="preserve">тов в программе </w:t>
      </w:r>
      <w:r w:rsidRPr="00D264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Microsoft</w:t>
      </w:r>
      <w:r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64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Excel</w:t>
      </w:r>
    </w:p>
    <w:p w14:paraId="068045FA" w14:textId="77777777" w:rsidR="002E7A39" w:rsidRPr="00C25AD7" w:rsidRDefault="002E7A39" w:rsidP="002E7A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Исходные данные для расчётов </w:t>
      </w:r>
      <w:r w:rsidRPr="0080496E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стоимости перевозки груза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вертолётом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Ми-8, дирижаблями </w:t>
      </w:r>
      <w:r w:rsidRPr="00462F2B">
        <w:rPr>
          <w:rFonts w:ascii="Times New Roman" w:hAnsi="Times New Roman"/>
          <w:b/>
          <w:sz w:val="28"/>
          <w:szCs w:val="28"/>
        </w:rPr>
        <w:t xml:space="preserve">Au-30, </w:t>
      </w:r>
      <w:proofErr w:type="spellStart"/>
      <w:r w:rsidRPr="00462F2B">
        <w:rPr>
          <w:rFonts w:ascii="Times New Roman" w:hAnsi="Times New Roman"/>
          <w:b/>
          <w:sz w:val="28"/>
          <w:szCs w:val="28"/>
        </w:rPr>
        <w:t>Zeppelin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АТЛАНТ- 30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559"/>
        <w:gridCol w:w="850"/>
        <w:gridCol w:w="709"/>
        <w:gridCol w:w="1134"/>
        <w:gridCol w:w="1134"/>
      </w:tblGrid>
      <w:tr w:rsidR="002E7A39" w:rsidRPr="008350EF" w14:paraId="0607472D" w14:textId="77777777" w:rsidTr="00BB651C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69D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Воздушное судно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0C1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Полезная нагрузка, 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AD0B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Скорость полёта, км/ч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9B4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Стоимость лётного часа,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CC3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S1, 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DC0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S2,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81C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Gобщ1,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E33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Gобщ2, кг</w:t>
            </w:r>
          </w:p>
        </w:tc>
      </w:tr>
      <w:tr w:rsidR="002E7A39" w:rsidRPr="008350EF" w14:paraId="0712821C" w14:textId="77777777" w:rsidTr="00BB651C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B5C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 - 8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E33C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454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B0E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170 000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18C" w14:textId="216E9FC3" w:rsidR="002E7A39" w:rsidRPr="00BB651C" w:rsidRDefault="00783664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E7A39"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C44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6AF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CB0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9 000</w:t>
            </w:r>
          </w:p>
        </w:tc>
      </w:tr>
      <w:tr w:rsidR="002E7A39" w:rsidRPr="008350EF" w14:paraId="28558B6C" w14:textId="77777777" w:rsidTr="00BB651C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B4D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Au</w:t>
            </w:r>
            <w:proofErr w:type="spellEnd"/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- 30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C7B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68D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E15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50 000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23D2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011C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680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D28E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E7A39" w:rsidRPr="008350EF" w14:paraId="502DBE26" w14:textId="77777777" w:rsidTr="00BB651C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F0B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Zeppelin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DC5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350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83F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80 000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0DF7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AED8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86CF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9415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E7A39" w:rsidRPr="008350EF" w14:paraId="46B85084" w14:textId="77777777" w:rsidTr="00BB651C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D74" w14:textId="6533B9C2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АТЛАНТ</w:t>
            </w:r>
            <w:r w:rsid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FDB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E8B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079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7CBD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5400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48B6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740" w14:textId="77777777" w:rsidR="002E7A39" w:rsidRPr="00BB651C" w:rsidRDefault="002E7A39" w:rsidP="00EF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7F5AF9F" w14:textId="77777777" w:rsidR="002E7A39" w:rsidRDefault="002E7A39" w:rsidP="002E7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175F2E2C" w14:textId="77777777" w:rsidR="002E7A39" w:rsidRPr="00C25AD7" w:rsidRDefault="002E7A39" w:rsidP="002E7A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расчётов </w:t>
      </w:r>
      <w:r w:rsidRPr="0080496E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стоимости перевозки груза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вертолётом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Ми-8, дирижаблями </w:t>
      </w:r>
      <w:r w:rsidRPr="00462F2B">
        <w:rPr>
          <w:rFonts w:ascii="Times New Roman" w:hAnsi="Times New Roman"/>
          <w:b/>
          <w:sz w:val="28"/>
          <w:szCs w:val="28"/>
        </w:rPr>
        <w:t xml:space="preserve">Au-30, </w:t>
      </w:r>
      <w:proofErr w:type="spellStart"/>
      <w:r w:rsidRPr="00462F2B">
        <w:rPr>
          <w:rFonts w:ascii="Times New Roman" w:hAnsi="Times New Roman"/>
          <w:b/>
          <w:sz w:val="28"/>
          <w:szCs w:val="28"/>
        </w:rPr>
        <w:t>Zeppelin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7F32BD">
        <w:rPr>
          <w:rFonts w:ascii="Times New Roman" w:eastAsia="Calibri" w:hAnsi="Times New Roman" w:cs="Times New Roman"/>
          <w:b/>
          <w:sz w:val="28"/>
          <w:szCs w:val="28"/>
        </w:rPr>
        <w:t xml:space="preserve">АТЛАНТ- 30 </w:t>
      </w: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1858"/>
        <w:gridCol w:w="1182"/>
        <w:gridCol w:w="1300"/>
        <w:gridCol w:w="1460"/>
        <w:gridCol w:w="1300"/>
        <w:gridCol w:w="1300"/>
      </w:tblGrid>
      <w:tr w:rsidR="00BB651C" w:rsidRPr="00BB651C" w14:paraId="66CF1FD1" w14:textId="77777777" w:rsidTr="00BB651C">
        <w:trPr>
          <w:trHeight w:val="320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C803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Воздушное судно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D29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Gобщ1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9B5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Gобщ2</w:t>
            </w:r>
          </w:p>
        </w:tc>
      </w:tr>
      <w:tr w:rsidR="00BB651C" w:rsidRPr="00BB651C" w14:paraId="740FA1D9" w14:textId="77777777" w:rsidTr="00BB651C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8E60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449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S1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56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S2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943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S1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56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S2</w:t>
            </w:r>
          </w:p>
        </w:tc>
      </w:tr>
      <w:tr w:rsidR="00BB651C" w:rsidRPr="00BB651C" w14:paraId="454197F4" w14:textId="77777777" w:rsidTr="00BB651C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976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Ми-8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F70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EA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529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D38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9B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B651C" w:rsidRPr="00BB651C" w14:paraId="01905A38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3E84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D62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N, 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19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79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404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DD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B651C" w:rsidRPr="00BB651C" w14:paraId="6678F679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B78A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E86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AE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76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07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E79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BB651C" w:rsidRPr="00BB651C" w14:paraId="1096FD17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7D16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BD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P, </w:t>
            </w:r>
            <w:proofErr w:type="spellStart"/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C8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680 000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C16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2 040 000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10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1 020 000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E2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3 060 000</w:t>
            </w:r>
          </w:p>
        </w:tc>
      </w:tr>
      <w:tr w:rsidR="00BB651C" w:rsidRPr="00BB651C" w14:paraId="3D8A6F3E" w14:textId="77777777" w:rsidTr="00BB651C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0E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Au-30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F6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80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36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BE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DA7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B651C" w:rsidRPr="00BB651C" w14:paraId="7DEBE6DA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739F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2E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N, 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F5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548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478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D37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B651C" w:rsidRPr="00BB651C" w14:paraId="51DD28C4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2B29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85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49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DF6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D1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F95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</w:tr>
      <w:tr w:rsidR="00BB651C" w:rsidRPr="00BB651C" w14:paraId="575EBB75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C58A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CE9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P, </w:t>
            </w:r>
            <w:proofErr w:type="spellStart"/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EF3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1 600 000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4FA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4 800 000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FD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2 400 000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EA7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7 200 000</w:t>
            </w:r>
          </w:p>
        </w:tc>
      </w:tr>
      <w:tr w:rsidR="00BB651C" w:rsidRPr="00BB651C" w14:paraId="02CF0AD5" w14:textId="77777777" w:rsidTr="00BB651C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5995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Zeppelin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06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2F0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8A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A22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32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B651C" w:rsidRPr="00BB651C" w14:paraId="0676F16B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4F2A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A89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N, 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FF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6E7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A67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D22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B651C" w:rsidRPr="00BB651C" w14:paraId="329D999F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54F7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8F5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5C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1C4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58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B0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BB651C" w:rsidRPr="00BB651C" w14:paraId="2931623C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2FB8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036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P, </w:t>
            </w:r>
            <w:proofErr w:type="spellStart"/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D57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960 000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582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2 880 000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37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1 280 000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D93A" w14:textId="77777777" w:rsidR="00BB651C" w:rsidRPr="00BB651C" w:rsidRDefault="00BB651C" w:rsidP="00BB6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3840000</w:t>
            </w:r>
          </w:p>
        </w:tc>
      </w:tr>
      <w:tr w:rsidR="00BB651C" w:rsidRPr="00BB651C" w14:paraId="53FBE322" w14:textId="77777777" w:rsidTr="00BB651C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B4E" w14:textId="0C6A2810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АТЛАНТ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26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97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F5C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5C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ACA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B651C" w:rsidRPr="00BB651C" w14:paraId="13A47F91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81B2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42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N, 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398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F53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C93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30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B651C" w:rsidRPr="00BB651C" w14:paraId="255D8F96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86BD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8D1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T, 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0B2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D2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03F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61D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B651C" w:rsidRPr="00BB651C" w14:paraId="5AA774AB" w14:textId="77777777" w:rsidTr="00BB651C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3A4C" w14:textId="77777777" w:rsidR="00BB651C" w:rsidRPr="00BB651C" w:rsidRDefault="00BB651C" w:rsidP="00BB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00E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P, </w:t>
            </w:r>
            <w:proofErr w:type="spellStart"/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6A4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400 000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4FB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1 200 000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BE4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400 000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0FA" w14:textId="77777777" w:rsidR="00BB651C" w:rsidRPr="00BB651C" w:rsidRDefault="00BB651C" w:rsidP="00BB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6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1 200 000</w:t>
            </w:r>
          </w:p>
        </w:tc>
      </w:tr>
    </w:tbl>
    <w:p w14:paraId="07C05E73" w14:textId="77777777" w:rsidR="002E7A39" w:rsidRPr="00BB651C" w:rsidRDefault="002E7A39" w:rsidP="002E7A39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79F40F41" w14:textId="77777777" w:rsidR="002E7A39" w:rsidRDefault="002E7A39" w:rsidP="002E7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90E48A2" w14:textId="77777777" w:rsidR="002E7A39" w:rsidRPr="007855DE" w:rsidRDefault="002E7A39" w:rsidP="007855DE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E7A39" w:rsidRPr="007855DE" w:rsidSect="00DC4C0E">
      <w:pgSz w:w="11900" w:h="16820"/>
      <w:pgMar w:top="1134" w:right="851" w:bottom="1134" w:left="170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2D938" w14:textId="77777777" w:rsidR="008B7008" w:rsidRDefault="008B7008">
      <w:pPr>
        <w:spacing w:after="0" w:line="240" w:lineRule="auto"/>
      </w:pPr>
      <w:r>
        <w:separator/>
      </w:r>
    </w:p>
  </w:endnote>
  <w:endnote w:type="continuationSeparator" w:id="0">
    <w:p w14:paraId="5E4DCD2B" w14:textId="77777777" w:rsidR="008B7008" w:rsidRDefault="008B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Droid Sans Fallback">
    <w:altName w:val="Times New Roman"/>
    <w:charset w:val="01"/>
    <w:family w:val="auto"/>
    <w:pitch w:val="variable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IXGeneral-Italic">
    <w:charset w:val="00"/>
    <w:family w:val="auto"/>
    <w:pitch w:val="variable"/>
    <w:sig w:usb0="A00002BF" w:usb1="42000D4E" w:usb2="02000000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0498E" w14:textId="77777777" w:rsidR="00D10E77" w:rsidRDefault="00D10E77" w:rsidP="00DC4C0E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8D80623" w14:textId="77777777" w:rsidR="00D10E77" w:rsidRDefault="00D10E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9B760" w14:textId="77777777" w:rsidR="00D10E77" w:rsidRDefault="00D10E77" w:rsidP="00DC4C0E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06A38">
      <w:rPr>
        <w:rStyle w:val="af1"/>
        <w:noProof/>
      </w:rPr>
      <w:t>14</w:t>
    </w:r>
    <w:r>
      <w:rPr>
        <w:rStyle w:val="af1"/>
      </w:rPr>
      <w:fldChar w:fldCharType="end"/>
    </w:r>
  </w:p>
  <w:sdt>
    <w:sdtPr>
      <w:id w:val="-455566844"/>
      <w:docPartObj>
        <w:docPartGallery w:val="Page Numbers (Bottom of Page)"/>
        <w:docPartUnique/>
      </w:docPartObj>
    </w:sdtPr>
    <w:sdtEndPr/>
    <w:sdtContent>
      <w:p w14:paraId="01CE2AED" w14:textId="0C74147D" w:rsidR="00D10E77" w:rsidRDefault="008B7008">
        <w:pPr>
          <w:pStyle w:val="a3"/>
          <w:jc w:val="center"/>
        </w:pPr>
      </w:p>
    </w:sdtContent>
  </w:sdt>
  <w:p w14:paraId="5D5183FD" w14:textId="77777777" w:rsidR="00D10E77" w:rsidRDefault="00D10E7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17464" w14:textId="77777777" w:rsidR="00D10E77" w:rsidRDefault="00D10E77" w:rsidP="00734D54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06A38">
      <w:rPr>
        <w:rStyle w:val="af1"/>
        <w:noProof/>
      </w:rPr>
      <w:t>13</w:t>
    </w:r>
    <w:r>
      <w:rPr>
        <w:rStyle w:val="af1"/>
      </w:rPr>
      <w:fldChar w:fldCharType="end"/>
    </w:r>
  </w:p>
  <w:p w14:paraId="19316890" w14:textId="6C11CD75" w:rsidR="00D10E77" w:rsidRDefault="00D10E77" w:rsidP="00152E27">
    <w:pPr>
      <w:pStyle w:val="a3"/>
      <w:spacing w:after="24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F0737" w14:textId="77777777" w:rsidR="008B7008" w:rsidRDefault="008B7008">
      <w:pPr>
        <w:spacing w:after="0" w:line="240" w:lineRule="auto"/>
      </w:pPr>
      <w:r>
        <w:separator/>
      </w:r>
    </w:p>
  </w:footnote>
  <w:footnote w:type="continuationSeparator" w:id="0">
    <w:p w14:paraId="12B50D17" w14:textId="77777777" w:rsidR="008B7008" w:rsidRDefault="008B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571D84"/>
    <w:multiLevelType w:val="hybridMultilevel"/>
    <w:tmpl w:val="F70C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2D4"/>
    <w:multiLevelType w:val="hybridMultilevel"/>
    <w:tmpl w:val="78E8CC40"/>
    <w:lvl w:ilvl="0" w:tplc="C33EAD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242E5"/>
    <w:multiLevelType w:val="hybridMultilevel"/>
    <w:tmpl w:val="4BF0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93364"/>
    <w:multiLevelType w:val="multilevel"/>
    <w:tmpl w:val="49AEEBBA"/>
    <w:lvl w:ilvl="0">
      <w:start w:val="1"/>
      <w:numFmt w:val="none"/>
      <w:lvlText w:val="5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7121E48"/>
    <w:multiLevelType w:val="multilevel"/>
    <w:tmpl w:val="5F223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4C8200D"/>
    <w:multiLevelType w:val="multilevel"/>
    <w:tmpl w:val="5F223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F5149D9"/>
    <w:multiLevelType w:val="multilevel"/>
    <w:tmpl w:val="9DD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6518DD"/>
    <w:multiLevelType w:val="hybridMultilevel"/>
    <w:tmpl w:val="5BAE9CBC"/>
    <w:lvl w:ilvl="0" w:tplc="317CA77A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73351D"/>
    <w:multiLevelType w:val="multilevel"/>
    <w:tmpl w:val="5F223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604A39A7"/>
    <w:multiLevelType w:val="multilevel"/>
    <w:tmpl w:val="49AEEBBA"/>
    <w:lvl w:ilvl="0">
      <w:start w:val="1"/>
      <w:numFmt w:val="none"/>
      <w:lvlText w:val="5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62D55D90"/>
    <w:multiLevelType w:val="hybridMultilevel"/>
    <w:tmpl w:val="A7562042"/>
    <w:lvl w:ilvl="0" w:tplc="19227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41F99"/>
    <w:multiLevelType w:val="multilevel"/>
    <w:tmpl w:val="D850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03EB3"/>
    <w:rsid w:val="00006EBE"/>
    <w:rsid w:val="00010973"/>
    <w:rsid w:val="00013CFC"/>
    <w:rsid w:val="000367B5"/>
    <w:rsid w:val="00041DA4"/>
    <w:rsid w:val="000559FE"/>
    <w:rsid w:val="00096C0C"/>
    <w:rsid w:val="000A3008"/>
    <w:rsid w:val="000B3106"/>
    <w:rsid w:val="000B6B6B"/>
    <w:rsid w:val="000C4D3F"/>
    <w:rsid w:val="000D699D"/>
    <w:rsid w:val="000E2310"/>
    <w:rsid w:val="001013EE"/>
    <w:rsid w:val="001016EE"/>
    <w:rsid w:val="001130F9"/>
    <w:rsid w:val="00123D1D"/>
    <w:rsid w:val="0012617E"/>
    <w:rsid w:val="00133242"/>
    <w:rsid w:val="001345A8"/>
    <w:rsid w:val="00134F79"/>
    <w:rsid w:val="0015279F"/>
    <w:rsid w:val="00152B91"/>
    <w:rsid w:val="00152E27"/>
    <w:rsid w:val="00153D50"/>
    <w:rsid w:val="00156576"/>
    <w:rsid w:val="001658AA"/>
    <w:rsid w:val="0016658A"/>
    <w:rsid w:val="001715C4"/>
    <w:rsid w:val="00172040"/>
    <w:rsid w:val="00180B2F"/>
    <w:rsid w:val="00185D34"/>
    <w:rsid w:val="0019110B"/>
    <w:rsid w:val="00194BCB"/>
    <w:rsid w:val="001B60F7"/>
    <w:rsid w:val="001B7CA3"/>
    <w:rsid w:val="001F3B91"/>
    <w:rsid w:val="002014AC"/>
    <w:rsid w:val="00206A38"/>
    <w:rsid w:val="00206BC0"/>
    <w:rsid w:val="00206F17"/>
    <w:rsid w:val="00210ACC"/>
    <w:rsid w:val="0021168A"/>
    <w:rsid w:val="00232368"/>
    <w:rsid w:val="0023386B"/>
    <w:rsid w:val="002370D2"/>
    <w:rsid w:val="00241D16"/>
    <w:rsid w:val="00241F63"/>
    <w:rsid w:val="00243AD8"/>
    <w:rsid w:val="0024629B"/>
    <w:rsid w:val="00246498"/>
    <w:rsid w:val="00263FC6"/>
    <w:rsid w:val="00267940"/>
    <w:rsid w:val="00283C18"/>
    <w:rsid w:val="002D2FEC"/>
    <w:rsid w:val="002E1ADD"/>
    <w:rsid w:val="002E7A39"/>
    <w:rsid w:val="002F01F8"/>
    <w:rsid w:val="002F1CE4"/>
    <w:rsid w:val="00311EDA"/>
    <w:rsid w:val="00321EC7"/>
    <w:rsid w:val="00326400"/>
    <w:rsid w:val="00352B91"/>
    <w:rsid w:val="0036245F"/>
    <w:rsid w:val="003778E5"/>
    <w:rsid w:val="00381D7C"/>
    <w:rsid w:val="0039203D"/>
    <w:rsid w:val="003A33CB"/>
    <w:rsid w:val="003A49F1"/>
    <w:rsid w:val="003C6F8B"/>
    <w:rsid w:val="003D2119"/>
    <w:rsid w:val="003E0397"/>
    <w:rsid w:val="003E437C"/>
    <w:rsid w:val="003F1D88"/>
    <w:rsid w:val="00425031"/>
    <w:rsid w:val="00432FC9"/>
    <w:rsid w:val="00433EFA"/>
    <w:rsid w:val="00462F2B"/>
    <w:rsid w:val="00464803"/>
    <w:rsid w:val="0047792F"/>
    <w:rsid w:val="00492BE7"/>
    <w:rsid w:val="004947BE"/>
    <w:rsid w:val="00494CA8"/>
    <w:rsid w:val="004A0284"/>
    <w:rsid w:val="004A1395"/>
    <w:rsid w:val="004B21BC"/>
    <w:rsid w:val="004E37C2"/>
    <w:rsid w:val="00503DDE"/>
    <w:rsid w:val="00507C2F"/>
    <w:rsid w:val="0052059F"/>
    <w:rsid w:val="00521953"/>
    <w:rsid w:val="0053658A"/>
    <w:rsid w:val="00545477"/>
    <w:rsid w:val="00547E98"/>
    <w:rsid w:val="00563C6A"/>
    <w:rsid w:val="00563EA5"/>
    <w:rsid w:val="005730E6"/>
    <w:rsid w:val="0057392E"/>
    <w:rsid w:val="005812E6"/>
    <w:rsid w:val="00590A26"/>
    <w:rsid w:val="005A0786"/>
    <w:rsid w:val="005B57CF"/>
    <w:rsid w:val="005D5575"/>
    <w:rsid w:val="005E7D42"/>
    <w:rsid w:val="005F06F1"/>
    <w:rsid w:val="005F5F12"/>
    <w:rsid w:val="006023CE"/>
    <w:rsid w:val="00633929"/>
    <w:rsid w:val="00635AC4"/>
    <w:rsid w:val="00641E36"/>
    <w:rsid w:val="00662DD4"/>
    <w:rsid w:val="00682439"/>
    <w:rsid w:val="006914D5"/>
    <w:rsid w:val="00694E62"/>
    <w:rsid w:val="006B1D48"/>
    <w:rsid w:val="006B2D0A"/>
    <w:rsid w:val="006C52DD"/>
    <w:rsid w:val="006E4BA9"/>
    <w:rsid w:val="006E5587"/>
    <w:rsid w:val="006F4BF7"/>
    <w:rsid w:val="006F6F17"/>
    <w:rsid w:val="00701549"/>
    <w:rsid w:val="007031D6"/>
    <w:rsid w:val="00712490"/>
    <w:rsid w:val="007164DA"/>
    <w:rsid w:val="00717B2D"/>
    <w:rsid w:val="00722059"/>
    <w:rsid w:val="00725F06"/>
    <w:rsid w:val="007348D0"/>
    <w:rsid w:val="00734D54"/>
    <w:rsid w:val="00750BC0"/>
    <w:rsid w:val="00754396"/>
    <w:rsid w:val="00775610"/>
    <w:rsid w:val="00776390"/>
    <w:rsid w:val="0077702A"/>
    <w:rsid w:val="007800D6"/>
    <w:rsid w:val="00781406"/>
    <w:rsid w:val="00783664"/>
    <w:rsid w:val="007855DE"/>
    <w:rsid w:val="00787DB6"/>
    <w:rsid w:val="00794483"/>
    <w:rsid w:val="00794C50"/>
    <w:rsid w:val="007A47A6"/>
    <w:rsid w:val="007A5E16"/>
    <w:rsid w:val="007F32BD"/>
    <w:rsid w:val="0080298C"/>
    <w:rsid w:val="0080496E"/>
    <w:rsid w:val="0081571B"/>
    <w:rsid w:val="00824B37"/>
    <w:rsid w:val="00830934"/>
    <w:rsid w:val="008350EF"/>
    <w:rsid w:val="00836174"/>
    <w:rsid w:val="00841D47"/>
    <w:rsid w:val="00852AC6"/>
    <w:rsid w:val="00880814"/>
    <w:rsid w:val="00884DFB"/>
    <w:rsid w:val="0089158C"/>
    <w:rsid w:val="008945AB"/>
    <w:rsid w:val="008A432C"/>
    <w:rsid w:val="008A60EA"/>
    <w:rsid w:val="008B1F64"/>
    <w:rsid w:val="008B7008"/>
    <w:rsid w:val="008D4937"/>
    <w:rsid w:val="008D503E"/>
    <w:rsid w:val="008D5E5C"/>
    <w:rsid w:val="008E2A8D"/>
    <w:rsid w:val="008F40C3"/>
    <w:rsid w:val="009030BF"/>
    <w:rsid w:val="009200E8"/>
    <w:rsid w:val="00921659"/>
    <w:rsid w:val="009341A2"/>
    <w:rsid w:val="009342D9"/>
    <w:rsid w:val="00950CBF"/>
    <w:rsid w:val="00952EA4"/>
    <w:rsid w:val="009665C3"/>
    <w:rsid w:val="0097727E"/>
    <w:rsid w:val="0099126A"/>
    <w:rsid w:val="009945D4"/>
    <w:rsid w:val="009B24BB"/>
    <w:rsid w:val="009B68A9"/>
    <w:rsid w:val="009C1EDA"/>
    <w:rsid w:val="009D2FE2"/>
    <w:rsid w:val="009D320D"/>
    <w:rsid w:val="009E5490"/>
    <w:rsid w:val="009F5992"/>
    <w:rsid w:val="00A00798"/>
    <w:rsid w:val="00A211D1"/>
    <w:rsid w:val="00A22A15"/>
    <w:rsid w:val="00A22D17"/>
    <w:rsid w:val="00A444E2"/>
    <w:rsid w:val="00A55E47"/>
    <w:rsid w:val="00A61CFF"/>
    <w:rsid w:val="00A70329"/>
    <w:rsid w:val="00A70917"/>
    <w:rsid w:val="00A723CA"/>
    <w:rsid w:val="00A772BE"/>
    <w:rsid w:val="00A80AE9"/>
    <w:rsid w:val="00A81AEB"/>
    <w:rsid w:val="00A83A55"/>
    <w:rsid w:val="00AA3851"/>
    <w:rsid w:val="00AA7A5F"/>
    <w:rsid w:val="00AB23F0"/>
    <w:rsid w:val="00AB671B"/>
    <w:rsid w:val="00AB6D60"/>
    <w:rsid w:val="00AD2B60"/>
    <w:rsid w:val="00AD68D0"/>
    <w:rsid w:val="00AE411F"/>
    <w:rsid w:val="00B0375D"/>
    <w:rsid w:val="00B1411D"/>
    <w:rsid w:val="00B300CA"/>
    <w:rsid w:val="00B35D9A"/>
    <w:rsid w:val="00B40CE5"/>
    <w:rsid w:val="00B42568"/>
    <w:rsid w:val="00B4666A"/>
    <w:rsid w:val="00B61E7B"/>
    <w:rsid w:val="00B64426"/>
    <w:rsid w:val="00B75ED8"/>
    <w:rsid w:val="00B853A0"/>
    <w:rsid w:val="00B900E6"/>
    <w:rsid w:val="00B97CA7"/>
    <w:rsid w:val="00BB651C"/>
    <w:rsid w:val="00BE344D"/>
    <w:rsid w:val="00BF3FBA"/>
    <w:rsid w:val="00C140E8"/>
    <w:rsid w:val="00C207E2"/>
    <w:rsid w:val="00C2394E"/>
    <w:rsid w:val="00C25AD7"/>
    <w:rsid w:val="00C30998"/>
    <w:rsid w:val="00C44614"/>
    <w:rsid w:val="00C47A9F"/>
    <w:rsid w:val="00C52363"/>
    <w:rsid w:val="00C53DDF"/>
    <w:rsid w:val="00C57254"/>
    <w:rsid w:val="00C63FD4"/>
    <w:rsid w:val="00C77AA6"/>
    <w:rsid w:val="00C81CB9"/>
    <w:rsid w:val="00C90518"/>
    <w:rsid w:val="00CA22D1"/>
    <w:rsid w:val="00CA71F7"/>
    <w:rsid w:val="00CC4ABA"/>
    <w:rsid w:val="00CF0D41"/>
    <w:rsid w:val="00CF59FE"/>
    <w:rsid w:val="00D03478"/>
    <w:rsid w:val="00D10E77"/>
    <w:rsid w:val="00D10E9B"/>
    <w:rsid w:val="00D217CC"/>
    <w:rsid w:val="00D21B06"/>
    <w:rsid w:val="00D23800"/>
    <w:rsid w:val="00D26436"/>
    <w:rsid w:val="00D27CC1"/>
    <w:rsid w:val="00D3157F"/>
    <w:rsid w:val="00D44F34"/>
    <w:rsid w:val="00D518C0"/>
    <w:rsid w:val="00D52A2E"/>
    <w:rsid w:val="00D70523"/>
    <w:rsid w:val="00D707A6"/>
    <w:rsid w:val="00D721F6"/>
    <w:rsid w:val="00D7401D"/>
    <w:rsid w:val="00D847E6"/>
    <w:rsid w:val="00D97947"/>
    <w:rsid w:val="00DB58F0"/>
    <w:rsid w:val="00DB6D03"/>
    <w:rsid w:val="00DC4C0E"/>
    <w:rsid w:val="00DE574C"/>
    <w:rsid w:val="00DE7ECA"/>
    <w:rsid w:val="00DF0C68"/>
    <w:rsid w:val="00DF7617"/>
    <w:rsid w:val="00E033C8"/>
    <w:rsid w:val="00E26DE1"/>
    <w:rsid w:val="00E431EC"/>
    <w:rsid w:val="00E54F83"/>
    <w:rsid w:val="00E632E1"/>
    <w:rsid w:val="00EB1752"/>
    <w:rsid w:val="00EB3D01"/>
    <w:rsid w:val="00EC4A91"/>
    <w:rsid w:val="00ED4DF2"/>
    <w:rsid w:val="00ED4E46"/>
    <w:rsid w:val="00EE404F"/>
    <w:rsid w:val="00EF04A4"/>
    <w:rsid w:val="00EF0909"/>
    <w:rsid w:val="00EF5F19"/>
    <w:rsid w:val="00F07AE5"/>
    <w:rsid w:val="00F15D05"/>
    <w:rsid w:val="00F2641D"/>
    <w:rsid w:val="00F34703"/>
    <w:rsid w:val="00F406FA"/>
    <w:rsid w:val="00F473AF"/>
    <w:rsid w:val="00F572C4"/>
    <w:rsid w:val="00F75B88"/>
    <w:rsid w:val="00F8078B"/>
    <w:rsid w:val="00F851CF"/>
    <w:rsid w:val="00F870D1"/>
    <w:rsid w:val="00F9303E"/>
    <w:rsid w:val="00F95957"/>
    <w:rsid w:val="00FB0C78"/>
    <w:rsid w:val="00FC28B2"/>
    <w:rsid w:val="00FD1479"/>
    <w:rsid w:val="00FD5FE8"/>
    <w:rsid w:val="00FD7983"/>
    <w:rsid w:val="00FE4A16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8A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EE"/>
  </w:style>
  <w:style w:type="paragraph" w:styleId="1">
    <w:name w:val="heading 1"/>
    <w:basedOn w:val="a"/>
    <w:link w:val="10"/>
    <w:uiPriority w:val="9"/>
    <w:qFormat/>
    <w:rsid w:val="00FE4A1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16EE"/>
  </w:style>
  <w:style w:type="paragraph" w:styleId="a5">
    <w:name w:val="Normal (Web)"/>
    <w:basedOn w:val="a"/>
    <w:uiPriority w:val="99"/>
    <w:unhideWhenUsed/>
    <w:rsid w:val="0010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6EE"/>
  </w:style>
  <w:style w:type="character" w:styleId="a6">
    <w:name w:val="Strong"/>
    <w:basedOn w:val="a0"/>
    <w:uiPriority w:val="22"/>
    <w:qFormat/>
    <w:rsid w:val="001016EE"/>
    <w:rPr>
      <w:b/>
      <w:bCs/>
    </w:rPr>
  </w:style>
  <w:style w:type="paragraph" w:styleId="a7">
    <w:name w:val="No Spacing"/>
    <w:uiPriority w:val="1"/>
    <w:qFormat/>
    <w:rsid w:val="001016E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B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106"/>
  </w:style>
  <w:style w:type="paragraph" w:styleId="aa">
    <w:name w:val="List Paragraph"/>
    <w:basedOn w:val="a"/>
    <w:uiPriority w:val="34"/>
    <w:qFormat/>
    <w:rsid w:val="00F26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4A16"/>
    <w:rPr>
      <w:rFonts w:ascii="Times" w:hAnsi="Times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006EB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32FC9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2FE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2FE2"/>
    <w:rPr>
      <w:rFonts w:ascii="Lucida Grande CY" w:hAnsi="Lucida Grande CY" w:cs="Lucida Grande CY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772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7727E"/>
  </w:style>
  <w:style w:type="table" w:styleId="af">
    <w:name w:val="Table Grid"/>
    <w:basedOn w:val="a1"/>
    <w:uiPriority w:val="59"/>
    <w:rsid w:val="005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1B7CA3"/>
    <w:rPr>
      <w:color w:val="808080"/>
    </w:rPr>
  </w:style>
  <w:style w:type="character" w:styleId="af1">
    <w:name w:val="page number"/>
    <w:basedOn w:val="a0"/>
    <w:uiPriority w:val="99"/>
    <w:semiHidden/>
    <w:unhideWhenUsed/>
    <w:rsid w:val="0026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EE"/>
  </w:style>
  <w:style w:type="paragraph" w:styleId="1">
    <w:name w:val="heading 1"/>
    <w:basedOn w:val="a"/>
    <w:link w:val="10"/>
    <w:uiPriority w:val="9"/>
    <w:qFormat/>
    <w:rsid w:val="00FE4A1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16EE"/>
  </w:style>
  <w:style w:type="paragraph" w:styleId="a5">
    <w:name w:val="Normal (Web)"/>
    <w:basedOn w:val="a"/>
    <w:uiPriority w:val="99"/>
    <w:unhideWhenUsed/>
    <w:rsid w:val="0010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6EE"/>
  </w:style>
  <w:style w:type="character" w:styleId="a6">
    <w:name w:val="Strong"/>
    <w:basedOn w:val="a0"/>
    <w:uiPriority w:val="22"/>
    <w:qFormat/>
    <w:rsid w:val="001016EE"/>
    <w:rPr>
      <w:b/>
      <w:bCs/>
    </w:rPr>
  </w:style>
  <w:style w:type="paragraph" w:styleId="a7">
    <w:name w:val="No Spacing"/>
    <w:uiPriority w:val="1"/>
    <w:qFormat/>
    <w:rsid w:val="001016E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B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106"/>
  </w:style>
  <w:style w:type="paragraph" w:styleId="aa">
    <w:name w:val="List Paragraph"/>
    <w:basedOn w:val="a"/>
    <w:uiPriority w:val="34"/>
    <w:qFormat/>
    <w:rsid w:val="00F26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4A16"/>
    <w:rPr>
      <w:rFonts w:ascii="Times" w:hAnsi="Times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006EB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32FC9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2FE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2FE2"/>
    <w:rPr>
      <w:rFonts w:ascii="Lucida Grande CY" w:hAnsi="Lucida Grande CY" w:cs="Lucida Grande CY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772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7727E"/>
  </w:style>
  <w:style w:type="table" w:styleId="af">
    <w:name w:val="Table Grid"/>
    <w:basedOn w:val="a1"/>
    <w:uiPriority w:val="59"/>
    <w:rsid w:val="005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1B7CA3"/>
    <w:rPr>
      <w:color w:val="808080"/>
    </w:rPr>
  </w:style>
  <w:style w:type="character" w:styleId="af1">
    <w:name w:val="page number"/>
    <w:basedOn w:val="a0"/>
    <w:uiPriority w:val="99"/>
    <w:semiHidden/>
    <w:unhideWhenUsed/>
    <w:rsid w:val="002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5%D0%B2%D1%80%D0%B0%D0%B7%D0%B8%D1%8F" TargetMode="External"/><Relationship Id="rId18" Type="http://schemas.openxmlformats.org/officeDocument/2006/relationships/image" Target="media/image3.png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hyperlink" Target="https://ru.wikipedia.org/wiki/%D0%A3%D0%B4%D0%B5%D0%BB%D1%8C%D0%BD%D1%8B%D0%B9_%D1%80%D0%B0%D1%81%D1%85%D0%BE%D0%B4_%D1%82%D0%BE%D0%BF%D0%BB%D0%B8%D0%B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7%D0%B8%D1%8F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masterok.livejournal.com/82400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ru.wikipedia.org/wiki/%D0%92%D0%B5%D1%80%D1%82%D0%BE%D0%BB%D1%91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E%D1%81%D1%82%D0%BE%D1%87%D0%BD%D0%B0%D1%8F_%D0%95%D0%B2%D1%80%D0%BE%D0%BF%D0%B0" TargetMode="External"/><Relationship Id="rId23" Type="http://schemas.openxmlformats.org/officeDocument/2006/relationships/hyperlink" Target="https://ru.wikipedia.org/wiki/%D0%92%D0%B5%D1%80%D1%82%D0%BE%D0%BB%D1%91%D1%82" TargetMode="External"/><Relationship Id="rId28" Type="http://schemas.openxmlformats.org/officeDocument/2006/relationships/hyperlink" Target="http://dolgoprud.org/photo/?sect=9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2%D1%80%D0%B0%D0%BD%D1%81%D0%BA%D0%BE%D0%BD%D1%82%D0%B8%D0%BD%D0%B5%D0%BD%D1%82%D0%B0%D0%BB%D1%8C%D0%BD%D1%8B%D0%B5_%D0%B3%D0%BE%D1%81%D1%83%D0%B4%D0%B0%D1%80%D1%81%D1%82%D0%B2%D0%B0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topwar.ru/22287-dirizhabli-sovetskoy-epohi.html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Стоимостьтыс.руб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Ми-8</c:v>
                </c:pt>
                <c:pt idx="1">
                  <c:v>Au-30</c:v>
                </c:pt>
                <c:pt idx="2">
                  <c:v>Zeppelin</c:v>
                </c:pt>
                <c:pt idx="3">
                  <c:v>АТЛАНТ 30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 formatCode="General">
                  <c:v>680</c:v>
                </c:pt>
                <c:pt idx="1">
                  <c:v>1600</c:v>
                </c:pt>
                <c:pt idx="2" formatCode="General">
                  <c:v>960</c:v>
                </c:pt>
                <c:pt idx="3" formatCode="General">
                  <c:v>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13-4D29-AEF4-8CBD694BEC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перевозки, часы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Ми-8</c:v>
                </c:pt>
                <c:pt idx="1">
                  <c:v>Au-30</c:v>
                </c:pt>
                <c:pt idx="2">
                  <c:v>Zeppelin</c:v>
                </c:pt>
                <c:pt idx="3">
                  <c:v>АТЛАНТ 30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32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13-4D29-AEF4-8CBD694BEC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1239296"/>
        <c:axId val="171240832"/>
        <c:axId val="0"/>
      </c:bar3DChart>
      <c:catAx>
        <c:axId val="1712392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71240832"/>
        <c:crosses val="autoZero"/>
        <c:auto val="1"/>
        <c:lblAlgn val="ctr"/>
        <c:lblOffset val="100"/>
        <c:noMultiLvlLbl val="0"/>
      </c:catAx>
      <c:valAx>
        <c:axId val="17124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3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959CA-237E-47F5-9F32-6E64DABF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Тимачева Оксана Аркадьевна</Manager>
  <Company>МБОУ СОШ №30</Company>
  <LinksUpToDate>false</LinksUpToDate>
  <CharactersWithSpaces>15951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они возвращаются: нужны ли сегодня дирижабли?</dc:title>
  <dc:subject/>
  <dc:creator>Ромашкин Валера</dc:creator>
  <cp:keywords/>
  <dc:description/>
  <cp:lastModifiedBy>Ангелина</cp:lastModifiedBy>
  <cp:revision>16</cp:revision>
  <cp:lastPrinted>2020-02-26T20:08:00Z</cp:lastPrinted>
  <dcterms:created xsi:type="dcterms:W3CDTF">2020-02-08T18:54:00Z</dcterms:created>
  <dcterms:modified xsi:type="dcterms:W3CDTF">2021-12-16T17:41:00Z</dcterms:modified>
  <cp:category/>
</cp:coreProperties>
</file>